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E7069" w:rsidRDefault="001C725D" w:rsidP="00AE7069">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E7069">
        <w:rPr>
          <w:rFonts w:ascii="Times New Roman" w:eastAsia="Calibri" w:hAnsi="Times New Roman" w:cs="Times New Roman"/>
          <w:bCs/>
          <w:sz w:val="12"/>
          <w:szCs w:val="12"/>
        </w:rPr>
        <w:t xml:space="preserve"> </w:t>
      </w:r>
      <w:proofErr w:type="gramStart"/>
      <w:r w:rsidR="00AE7069" w:rsidRPr="00AE7069">
        <w:rPr>
          <w:rFonts w:ascii="Times New Roman" w:eastAsia="Calibri" w:hAnsi="Times New Roman" w:cs="Times New Roman"/>
          <w:bCs/>
          <w:sz w:val="12"/>
          <w:szCs w:val="12"/>
        </w:rPr>
        <w:t>Постановление</w:t>
      </w:r>
      <w:r w:rsidR="003409E8">
        <w:rPr>
          <w:rFonts w:ascii="Times New Roman" w:eastAsia="Calibri" w:hAnsi="Times New Roman" w:cs="Times New Roman"/>
          <w:bCs/>
          <w:sz w:val="12"/>
          <w:szCs w:val="12"/>
        </w:rPr>
        <w:t xml:space="preserve"> </w:t>
      </w:r>
      <w:r w:rsidR="00D501C5">
        <w:rPr>
          <w:rFonts w:ascii="Times New Roman" w:eastAsia="Calibri" w:hAnsi="Times New Roman" w:cs="Times New Roman"/>
          <w:bCs/>
          <w:sz w:val="12"/>
          <w:szCs w:val="12"/>
        </w:rPr>
        <w:t xml:space="preserve">главы сельского поселения Сергиевск </w:t>
      </w:r>
      <w:r w:rsidR="00AE7069">
        <w:rPr>
          <w:rFonts w:ascii="Times New Roman" w:eastAsia="Calibri" w:hAnsi="Times New Roman" w:cs="Times New Roman"/>
          <w:bCs/>
          <w:sz w:val="12"/>
          <w:szCs w:val="12"/>
        </w:rPr>
        <w:t xml:space="preserve">муниципального района Сергиевский </w:t>
      </w:r>
      <w:r w:rsidR="00AE7069"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w:t>
      </w:r>
      <w:r w:rsidR="00D501C5">
        <w:rPr>
          <w:rFonts w:ascii="Times New Roman" w:eastAsia="Calibri" w:hAnsi="Times New Roman" w:cs="Times New Roman"/>
          <w:bCs/>
          <w:sz w:val="12"/>
          <w:szCs w:val="12"/>
        </w:rPr>
        <w:t>22</w:t>
      </w:r>
      <w:r w:rsidR="00AE7069">
        <w:rPr>
          <w:rFonts w:ascii="Times New Roman" w:eastAsia="Calibri" w:hAnsi="Times New Roman" w:cs="Times New Roman"/>
          <w:bCs/>
          <w:sz w:val="12"/>
          <w:szCs w:val="12"/>
        </w:rPr>
        <w:t xml:space="preserve">» июня 2020 года </w:t>
      </w:r>
      <w:r w:rsidR="00D501C5">
        <w:rPr>
          <w:rFonts w:ascii="Times New Roman" w:eastAsia="Calibri" w:hAnsi="Times New Roman" w:cs="Times New Roman"/>
          <w:bCs/>
          <w:sz w:val="12"/>
          <w:szCs w:val="12"/>
        </w:rPr>
        <w:t>№1</w:t>
      </w:r>
      <w:r w:rsidR="00AE7069">
        <w:rPr>
          <w:rFonts w:ascii="Times New Roman" w:eastAsia="Calibri" w:hAnsi="Times New Roman" w:cs="Times New Roman"/>
          <w:bCs/>
          <w:sz w:val="12"/>
          <w:szCs w:val="12"/>
        </w:rPr>
        <w:t xml:space="preserve"> «</w:t>
      </w:r>
      <w:r w:rsidR="00D501C5" w:rsidRPr="00D501C5">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00D501C5" w:rsidRPr="00D501C5">
        <w:rPr>
          <w:rFonts w:ascii="Times New Roman" w:eastAsia="Calibri" w:hAnsi="Times New Roman" w:cs="Times New Roman"/>
          <w:bCs/>
          <w:sz w:val="12"/>
          <w:szCs w:val="12"/>
        </w:rPr>
        <w:t>кв.м</w:t>
      </w:r>
      <w:proofErr w:type="spellEnd"/>
      <w:r w:rsidR="00D501C5" w:rsidRPr="00D501C5">
        <w:rPr>
          <w:rFonts w:ascii="Times New Roman" w:eastAsia="Calibri" w:hAnsi="Times New Roman" w:cs="Times New Roman"/>
          <w:bCs/>
          <w:sz w:val="12"/>
          <w:szCs w:val="12"/>
        </w:rPr>
        <w:t>., расположенного по адресу:</w:t>
      </w:r>
      <w:proofErr w:type="gramEnd"/>
      <w:r w:rsidR="00D501C5" w:rsidRPr="00D501C5">
        <w:rPr>
          <w:rFonts w:ascii="Times New Roman" w:eastAsia="Calibri" w:hAnsi="Times New Roman" w:cs="Times New Roman"/>
          <w:bCs/>
          <w:sz w:val="12"/>
          <w:szCs w:val="12"/>
        </w:rPr>
        <w:t xml:space="preserve"> </w:t>
      </w:r>
      <w:proofErr w:type="gramStart"/>
      <w:r w:rsidR="00D501C5" w:rsidRPr="00D501C5">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w:t>
      </w:r>
      <w:r w:rsidR="00F17D19">
        <w:rPr>
          <w:rFonts w:ascii="Times New Roman" w:eastAsia="Calibri" w:hAnsi="Times New Roman" w:cs="Times New Roman"/>
          <w:bCs/>
          <w:sz w:val="12"/>
          <w:szCs w:val="12"/>
        </w:rPr>
        <w:t xml:space="preserve"> </w:t>
      </w:r>
      <w:r w:rsidR="00D501C5" w:rsidRPr="00D501C5">
        <w:rPr>
          <w:rFonts w:ascii="Times New Roman" w:eastAsia="Calibri" w:hAnsi="Times New Roman" w:cs="Times New Roman"/>
          <w:bCs/>
          <w:sz w:val="12"/>
          <w:szCs w:val="12"/>
        </w:rPr>
        <w:t>Сергиевск, ул.</w:t>
      </w:r>
      <w:r w:rsidR="00F17D19">
        <w:rPr>
          <w:rFonts w:ascii="Times New Roman" w:eastAsia="Calibri" w:hAnsi="Times New Roman" w:cs="Times New Roman"/>
          <w:bCs/>
          <w:sz w:val="12"/>
          <w:szCs w:val="12"/>
        </w:rPr>
        <w:t xml:space="preserve"> </w:t>
      </w:r>
      <w:r w:rsidR="00D501C5" w:rsidRPr="00D501C5">
        <w:rPr>
          <w:rFonts w:ascii="Times New Roman" w:eastAsia="Calibri" w:hAnsi="Times New Roman" w:cs="Times New Roman"/>
          <w:bCs/>
          <w:sz w:val="12"/>
          <w:szCs w:val="12"/>
        </w:rPr>
        <w:t>Советская, д.6-В</w:t>
      </w:r>
      <w:r w:rsidR="00AE7069" w:rsidRPr="00AE706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501C5">
        <w:rPr>
          <w:rFonts w:ascii="Times New Roman" w:eastAsia="Calibri" w:hAnsi="Times New Roman" w:cs="Times New Roman"/>
          <w:bCs/>
          <w:sz w:val="12"/>
          <w:szCs w:val="12"/>
        </w:rPr>
        <w:t>……….</w:t>
      </w:r>
      <w:r>
        <w:rPr>
          <w:rFonts w:ascii="Times New Roman" w:eastAsia="Calibri" w:hAnsi="Times New Roman" w:cs="Times New Roman"/>
          <w:bCs/>
          <w:sz w:val="12"/>
          <w:szCs w:val="12"/>
        </w:rPr>
        <w:t>.3</w:t>
      </w:r>
      <w:proofErr w:type="gramEnd"/>
    </w:p>
    <w:p w:rsidR="00D501C5" w:rsidRDefault="00D501C5" w:rsidP="00D501C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E7069">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D501C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D501C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w:t>
      </w:r>
      <w:r w:rsidRPr="00D501C5">
        <w:rPr>
          <w:rFonts w:ascii="Times New Roman" w:eastAsia="Calibri" w:hAnsi="Times New Roman" w:cs="Times New Roman"/>
          <w:bCs/>
          <w:sz w:val="12"/>
          <w:szCs w:val="12"/>
        </w:rPr>
        <w:t>«19» июня 202</w:t>
      </w:r>
      <w:r>
        <w:rPr>
          <w:rFonts w:ascii="Times New Roman" w:eastAsia="Calibri" w:hAnsi="Times New Roman" w:cs="Times New Roman"/>
          <w:bCs/>
          <w:sz w:val="12"/>
          <w:szCs w:val="12"/>
        </w:rPr>
        <w:t xml:space="preserve">0 года </w:t>
      </w:r>
      <w:r w:rsidRPr="00D501C5">
        <w:rPr>
          <w:rFonts w:ascii="Times New Roman" w:eastAsia="Calibri" w:hAnsi="Times New Roman" w:cs="Times New Roman"/>
          <w:bCs/>
          <w:sz w:val="12"/>
          <w:szCs w:val="12"/>
        </w:rPr>
        <w:t>№668</w:t>
      </w:r>
      <w:r>
        <w:rPr>
          <w:rFonts w:ascii="Times New Roman" w:eastAsia="Calibri" w:hAnsi="Times New Roman" w:cs="Times New Roman"/>
          <w:bCs/>
          <w:sz w:val="12"/>
          <w:szCs w:val="12"/>
        </w:rPr>
        <w:t xml:space="preserve"> «</w:t>
      </w:r>
      <w:r w:rsidRPr="00D501C5">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r>
        <w:rPr>
          <w:rFonts w:ascii="Times New Roman" w:eastAsia="Calibri" w:hAnsi="Times New Roman" w:cs="Times New Roman"/>
          <w:bCs/>
          <w:sz w:val="12"/>
          <w:szCs w:val="12"/>
        </w:rPr>
        <w:t>»…………………………………………………………………………………………….3</w:t>
      </w:r>
    </w:p>
    <w:p w:rsidR="004372AA" w:rsidRDefault="00FB2C3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Pr="00AE7069">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D501C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D501C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«22</w:t>
      </w:r>
      <w:r w:rsidRPr="00D501C5">
        <w:rPr>
          <w:rFonts w:ascii="Times New Roman" w:eastAsia="Calibri" w:hAnsi="Times New Roman" w:cs="Times New Roman"/>
          <w:bCs/>
          <w:sz w:val="12"/>
          <w:szCs w:val="12"/>
        </w:rPr>
        <w:t>» июня 202</w:t>
      </w:r>
      <w:r>
        <w:rPr>
          <w:rFonts w:ascii="Times New Roman" w:eastAsia="Calibri" w:hAnsi="Times New Roman" w:cs="Times New Roman"/>
          <w:bCs/>
          <w:sz w:val="12"/>
          <w:szCs w:val="12"/>
        </w:rPr>
        <w:t>0 года №686 «</w:t>
      </w:r>
      <w:r w:rsidRPr="00FB2C3E">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r>
        <w:rPr>
          <w:rFonts w:ascii="Times New Roman" w:eastAsia="Calibri" w:hAnsi="Times New Roman" w:cs="Times New Roman"/>
          <w:bCs/>
          <w:sz w:val="12"/>
          <w:szCs w:val="12"/>
        </w:rPr>
        <w:t>»…………………………………………………………………………………………………..5</w:t>
      </w:r>
      <w:proofErr w:type="gramEnd"/>
    </w:p>
    <w:p w:rsidR="00FB2C3E" w:rsidRDefault="003C009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Pr>
          <w:rFonts w:ascii="Times New Roman" w:eastAsia="Calibri" w:hAnsi="Times New Roman" w:cs="Times New Roman"/>
          <w:bCs/>
          <w:sz w:val="12"/>
          <w:szCs w:val="12"/>
        </w:rPr>
        <w:t xml:space="preserve">Решение собрания представителей </w:t>
      </w:r>
      <w:r w:rsidRPr="006538B3">
        <w:rPr>
          <w:rFonts w:ascii="Times New Roman" w:eastAsia="Calibri" w:hAnsi="Times New Roman" w:cs="Times New Roman"/>
          <w:bCs/>
          <w:sz w:val="12"/>
          <w:szCs w:val="12"/>
        </w:rPr>
        <w:t xml:space="preserve">городского поселения Суходол </w:t>
      </w:r>
      <w:r w:rsidRPr="005775C5">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5775C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19 июня 2020 года №11/1 «</w:t>
      </w:r>
      <w:r w:rsidR="00180FD9" w:rsidRPr="00180FD9">
        <w:rPr>
          <w:rFonts w:ascii="Times New Roman" w:eastAsia="Calibri" w:hAnsi="Times New Roman" w:cs="Times New Roman"/>
          <w:bCs/>
          <w:sz w:val="12"/>
          <w:szCs w:val="12"/>
        </w:rPr>
        <w:t>О внесении изменений и дополнений в решение Собрания представителей городского поселения Суходол муниципального района Сергиевский № 14  от 08.05.2015 г. «Об утверждении схемы одномандатных избирательных округов по выборам депутатов Собрания представителей городского  поселения Суходол муниципального района Сергиевский Самарской области»</w:t>
      </w:r>
      <w:r w:rsidRPr="00CB11CE">
        <w:rPr>
          <w:rFonts w:ascii="Times New Roman" w:eastAsia="Calibri" w:hAnsi="Times New Roman" w:cs="Times New Roman"/>
          <w:bCs/>
          <w:sz w:val="12"/>
          <w:szCs w:val="12"/>
        </w:rPr>
        <w:t>»</w:t>
      </w:r>
      <w:r>
        <w:rPr>
          <w:rFonts w:ascii="Times New Roman" w:eastAsia="Calibri" w:hAnsi="Times New Roman" w:cs="Times New Roman"/>
          <w:bCs/>
          <w:sz w:val="12"/>
          <w:szCs w:val="12"/>
        </w:rPr>
        <w:t>………………………………………..6</w:t>
      </w:r>
      <w:proofErr w:type="gramEnd"/>
    </w:p>
    <w:p w:rsidR="004372AA" w:rsidRDefault="00F17D19"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 xml:space="preserve">Решение собрания представителей </w:t>
      </w:r>
      <w:r w:rsidRPr="00F17D19">
        <w:rPr>
          <w:rFonts w:ascii="Times New Roman" w:eastAsia="Calibri" w:hAnsi="Times New Roman" w:cs="Times New Roman"/>
          <w:bCs/>
          <w:sz w:val="12"/>
          <w:szCs w:val="12"/>
        </w:rPr>
        <w:t xml:space="preserve">сельского поселения Сургут </w:t>
      </w:r>
      <w:r w:rsidRPr="005775C5">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5775C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19 июня 2020 года №12а «</w:t>
      </w:r>
      <w:r w:rsidRPr="00F17D19">
        <w:rPr>
          <w:rFonts w:ascii="Times New Roman" w:eastAsia="Calibri" w:hAnsi="Times New Roman" w:cs="Times New Roman"/>
          <w:bCs/>
          <w:sz w:val="12"/>
          <w:szCs w:val="12"/>
        </w:rPr>
        <w:t>О внесении изменений и дополнений в решение Собрания представителей сельского поселения Сургут муниципального района Сергиевский № 15 от 08.05.2015 г. «Об утверждении схемы одномандатных избирательных округов по выборам депутатов Собрания представителей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»……………………………………………6</w:t>
      </w:r>
      <w:proofErr w:type="gramEnd"/>
    </w:p>
    <w:p w:rsidR="00225DC8" w:rsidRDefault="00225DC8"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Pr>
          <w:rFonts w:ascii="Times New Roman" w:eastAsia="Calibri" w:hAnsi="Times New Roman" w:cs="Times New Roman"/>
          <w:bCs/>
          <w:sz w:val="12"/>
          <w:szCs w:val="12"/>
        </w:rPr>
        <w:t xml:space="preserve">Решение собрания представителей </w:t>
      </w:r>
      <w:r w:rsidRPr="00F17D19">
        <w:rPr>
          <w:rFonts w:ascii="Times New Roman" w:eastAsia="Calibri" w:hAnsi="Times New Roman" w:cs="Times New Roman"/>
          <w:bCs/>
          <w:sz w:val="12"/>
          <w:szCs w:val="12"/>
        </w:rPr>
        <w:t xml:space="preserve">сельского поселения </w:t>
      </w:r>
      <w:r w:rsidRPr="00225DC8">
        <w:rPr>
          <w:rFonts w:ascii="Times New Roman" w:eastAsia="Calibri" w:hAnsi="Times New Roman" w:cs="Times New Roman"/>
          <w:bCs/>
          <w:sz w:val="12"/>
          <w:szCs w:val="12"/>
        </w:rPr>
        <w:t xml:space="preserve">Серноводск  </w:t>
      </w:r>
      <w:r w:rsidRPr="005775C5">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5775C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19 июня 2020 года №10а «</w:t>
      </w:r>
      <w:r w:rsidRPr="00225DC8">
        <w:rPr>
          <w:rFonts w:ascii="Times New Roman" w:eastAsia="Calibri" w:hAnsi="Times New Roman" w:cs="Times New Roman"/>
          <w:bCs/>
          <w:sz w:val="12"/>
          <w:szCs w:val="12"/>
        </w:rPr>
        <w:t>О внесении изменений и дополнений в решение Собрания представителей сельского поселения  Серноводск  муниципального района Сергиевский № 15 от 08.05.2015 г. «Об утверждении схемы одномандатных избирательных округов по выборам депутатов Собрания представителей сельского поселения Серноводск  муниципального района Сергиевский Самарской области»</w:t>
      </w:r>
      <w:r>
        <w:rPr>
          <w:rFonts w:ascii="Times New Roman" w:eastAsia="Calibri" w:hAnsi="Times New Roman" w:cs="Times New Roman"/>
          <w:bCs/>
          <w:sz w:val="12"/>
          <w:szCs w:val="12"/>
        </w:rPr>
        <w:t>………………..7</w:t>
      </w:r>
      <w:proofErr w:type="gramEnd"/>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5B3A8E" w:rsidRDefault="005B3A8E"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AF21E5" w:rsidRDefault="00AF21E5" w:rsidP="008257AE">
      <w:pPr>
        <w:tabs>
          <w:tab w:val="left" w:pos="284"/>
        </w:tabs>
        <w:spacing w:after="0"/>
        <w:jc w:val="center"/>
        <w:rPr>
          <w:rFonts w:ascii="Times New Roman" w:eastAsia="Calibri" w:hAnsi="Times New Roman" w:cs="Times New Roman"/>
          <w:b/>
          <w:sz w:val="12"/>
          <w:szCs w:val="12"/>
        </w:rPr>
      </w:pPr>
    </w:p>
    <w:p w:rsidR="00F17D19" w:rsidRDefault="00F17D19" w:rsidP="00051CDB">
      <w:pPr>
        <w:tabs>
          <w:tab w:val="left" w:pos="284"/>
        </w:tabs>
        <w:spacing w:after="0"/>
        <w:rPr>
          <w:rFonts w:ascii="Times New Roman" w:eastAsia="Calibri" w:hAnsi="Times New Roman" w:cs="Times New Roman"/>
          <w:b/>
          <w:sz w:val="12"/>
          <w:szCs w:val="12"/>
        </w:rPr>
      </w:pPr>
    </w:p>
    <w:p w:rsidR="00225DC8" w:rsidRDefault="00225DC8" w:rsidP="00051CDB">
      <w:pPr>
        <w:tabs>
          <w:tab w:val="left" w:pos="284"/>
        </w:tabs>
        <w:spacing w:after="0"/>
        <w:rPr>
          <w:rFonts w:ascii="Times New Roman" w:eastAsia="Calibri" w:hAnsi="Times New Roman" w:cs="Times New Roman"/>
          <w:b/>
          <w:sz w:val="12"/>
          <w:szCs w:val="12"/>
        </w:rPr>
      </w:pPr>
    </w:p>
    <w:p w:rsidR="00165B40" w:rsidRPr="00165B40" w:rsidRDefault="00165B40" w:rsidP="00165B40">
      <w:pPr>
        <w:tabs>
          <w:tab w:val="left" w:pos="284"/>
        </w:tabs>
        <w:spacing w:after="0" w:line="240" w:lineRule="auto"/>
        <w:jc w:val="center"/>
        <w:rPr>
          <w:rFonts w:ascii="Times New Roman" w:eastAsia="Calibri" w:hAnsi="Times New Roman" w:cs="Times New Roman"/>
          <w:sz w:val="12"/>
          <w:szCs w:val="12"/>
        </w:rPr>
      </w:pPr>
      <w:r w:rsidRPr="00165B40">
        <w:rPr>
          <w:rFonts w:ascii="Times New Roman" w:eastAsia="Calibri" w:hAnsi="Times New Roman" w:cs="Times New Roman"/>
          <w:sz w:val="12"/>
          <w:szCs w:val="12"/>
        </w:rPr>
        <w:lastRenderedPageBreak/>
        <w:t>ГЛАВА</w:t>
      </w:r>
    </w:p>
    <w:p w:rsidR="00165B40" w:rsidRPr="00165B40" w:rsidRDefault="00165B40" w:rsidP="00165B40">
      <w:pPr>
        <w:tabs>
          <w:tab w:val="left" w:pos="284"/>
        </w:tabs>
        <w:spacing w:after="0" w:line="240" w:lineRule="auto"/>
        <w:jc w:val="center"/>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 СЕЛЬСКОГО ПОСЕЛЕНИЯ СЕРГИЕВСК</w:t>
      </w:r>
    </w:p>
    <w:p w:rsidR="00165B40" w:rsidRPr="00165B40" w:rsidRDefault="00165B40" w:rsidP="00165B40">
      <w:pPr>
        <w:tabs>
          <w:tab w:val="left" w:pos="284"/>
        </w:tabs>
        <w:spacing w:after="0" w:line="240" w:lineRule="auto"/>
        <w:jc w:val="center"/>
        <w:rPr>
          <w:rFonts w:ascii="Times New Roman" w:eastAsia="Calibri" w:hAnsi="Times New Roman" w:cs="Times New Roman"/>
          <w:sz w:val="12"/>
          <w:szCs w:val="12"/>
        </w:rPr>
      </w:pPr>
      <w:r w:rsidRPr="00165B40">
        <w:rPr>
          <w:rFonts w:ascii="Times New Roman" w:eastAsia="Calibri" w:hAnsi="Times New Roman" w:cs="Times New Roman"/>
          <w:sz w:val="12"/>
          <w:szCs w:val="12"/>
        </w:rPr>
        <w:t>МУНИЦИПАЛЬНОГО РАЙОНА СЕРГИЕВСКИЙ</w:t>
      </w:r>
    </w:p>
    <w:p w:rsidR="00165B40" w:rsidRPr="00165B40" w:rsidRDefault="00165B40" w:rsidP="00165B4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165B40" w:rsidRPr="00165B40" w:rsidRDefault="00165B40" w:rsidP="00165B4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165B40" w:rsidRPr="00165B40" w:rsidRDefault="00165B40" w:rsidP="00165B40">
      <w:pPr>
        <w:tabs>
          <w:tab w:val="left" w:pos="284"/>
        </w:tabs>
        <w:spacing w:after="0" w:line="240" w:lineRule="auto"/>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22 июня 2020 г.                                                                           </w:t>
      </w:r>
      <w:r>
        <w:rPr>
          <w:rFonts w:ascii="Times New Roman" w:eastAsia="Calibri" w:hAnsi="Times New Roman" w:cs="Times New Roman"/>
          <w:sz w:val="12"/>
          <w:szCs w:val="12"/>
        </w:rPr>
        <w:t xml:space="preserve">                                                                                                                                           </w:t>
      </w:r>
      <w:r w:rsidRPr="00165B40">
        <w:rPr>
          <w:rFonts w:ascii="Times New Roman" w:eastAsia="Calibri" w:hAnsi="Times New Roman" w:cs="Times New Roman"/>
          <w:sz w:val="12"/>
          <w:szCs w:val="12"/>
        </w:rPr>
        <w:t>№ 12</w:t>
      </w:r>
    </w:p>
    <w:p w:rsidR="00165B40" w:rsidRPr="00165B40" w:rsidRDefault="00165B40" w:rsidP="00165B40">
      <w:pPr>
        <w:tabs>
          <w:tab w:val="left" w:pos="284"/>
        </w:tabs>
        <w:spacing w:after="0" w:line="240" w:lineRule="auto"/>
        <w:jc w:val="center"/>
        <w:rPr>
          <w:rFonts w:ascii="Times New Roman" w:eastAsia="Calibri" w:hAnsi="Times New Roman" w:cs="Times New Roman"/>
          <w:sz w:val="12"/>
          <w:szCs w:val="12"/>
        </w:rPr>
      </w:pPr>
      <w:proofErr w:type="gramStart"/>
      <w:r w:rsidRPr="00165B40">
        <w:rPr>
          <w:rFonts w:ascii="Times New Roman" w:eastAsia="Calibri"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165B40">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165B40">
        <w:rPr>
          <w:rFonts w:ascii="Times New Roman" w:eastAsia="Calibri" w:hAnsi="Times New Roman" w:cs="Times New Roman"/>
          <w:sz w:val="12"/>
          <w:szCs w:val="12"/>
        </w:rPr>
        <w:t>кв.м</w:t>
      </w:r>
      <w:proofErr w:type="spellEnd"/>
      <w:r w:rsidRPr="00165B40">
        <w:rPr>
          <w:rFonts w:ascii="Times New Roman" w:eastAsia="Calibri" w:hAnsi="Times New Roman" w:cs="Times New Roman"/>
          <w:sz w:val="12"/>
          <w:szCs w:val="12"/>
        </w:rPr>
        <w:t xml:space="preserve">., расположенного по адресу: </w:t>
      </w:r>
      <w:proofErr w:type="gramStart"/>
      <w:r w:rsidRPr="00165B40">
        <w:rPr>
          <w:rFonts w:ascii="Times New Roman" w:eastAsia="Calibri" w:hAnsi="Times New Roman" w:cs="Times New Roman"/>
          <w:sz w:val="12"/>
          <w:szCs w:val="12"/>
        </w:rPr>
        <w:t>Российская Федерация, Самарская область, муниципальный район Сергиевский, сельское поселение Сергиевск, с.</w:t>
      </w:r>
      <w:r>
        <w:rPr>
          <w:rFonts w:ascii="Times New Roman" w:eastAsia="Calibri" w:hAnsi="Times New Roman" w:cs="Times New Roman"/>
          <w:sz w:val="12"/>
          <w:szCs w:val="12"/>
        </w:rPr>
        <w:t xml:space="preserve"> </w:t>
      </w:r>
      <w:r w:rsidRPr="00165B40">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Советская, д.6-В </w:t>
      </w:r>
      <w:r w:rsidRPr="00165B40">
        <w:rPr>
          <w:rFonts w:ascii="Times New Roman" w:eastAsia="Calibri" w:hAnsi="Times New Roman" w:cs="Times New Roman"/>
          <w:sz w:val="12"/>
          <w:szCs w:val="12"/>
        </w:rPr>
        <w:t xml:space="preserve"> </w:t>
      </w:r>
      <w:proofErr w:type="gramEnd"/>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 </w:t>
      </w:r>
      <w:proofErr w:type="gramStart"/>
      <w:r w:rsidRPr="00165B40">
        <w:rPr>
          <w:rFonts w:ascii="Times New Roman" w:eastAsia="Calibri"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165B40">
        <w:rPr>
          <w:rFonts w:ascii="Times New Roman" w:eastAsia="Calibri" w:hAnsi="Times New Roman" w:cs="Times New Roman"/>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области № 30 от  27.12.2013 года,</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ПОСТАНОВЛЯЮ:</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1. Провести </w:t>
      </w:r>
      <w:proofErr w:type="gramStart"/>
      <w:r w:rsidRPr="00165B40">
        <w:rPr>
          <w:rFonts w:ascii="Times New Roman" w:eastAsia="Calibri" w:hAnsi="Times New Roman" w:cs="Times New Roman"/>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165B40">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165B40">
        <w:rPr>
          <w:rFonts w:ascii="Times New Roman" w:eastAsia="Calibri" w:hAnsi="Times New Roman" w:cs="Times New Roman"/>
          <w:sz w:val="12"/>
          <w:szCs w:val="12"/>
        </w:rPr>
        <w:t>кв.м</w:t>
      </w:r>
      <w:proofErr w:type="spellEnd"/>
      <w:r w:rsidRPr="00165B40">
        <w:rPr>
          <w:rFonts w:ascii="Times New Roman" w:eastAsia="Calibri"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165B40">
        <w:rPr>
          <w:rFonts w:ascii="Times New Roman" w:eastAsia="Calibri" w:hAnsi="Times New Roman" w:cs="Times New Roman"/>
          <w:sz w:val="12"/>
          <w:szCs w:val="12"/>
        </w:rPr>
        <w:t>с</w:t>
      </w:r>
      <w:proofErr w:type="gramStart"/>
      <w:r w:rsidRPr="00165B40">
        <w:rPr>
          <w:rFonts w:ascii="Times New Roman" w:eastAsia="Calibri" w:hAnsi="Times New Roman" w:cs="Times New Roman"/>
          <w:sz w:val="12"/>
          <w:szCs w:val="12"/>
        </w:rPr>
        <w:t>.С</w:t>
      </w:r>
      <w:proofErr w:type="gramEnd"/>
      <w:r w:rsidRPr="00165B40">
        <w:rPr>
          <w:rFonts w:ascii="Times New Roman" w:eastAsia="Calibri" w:hAnsi="Times New Roman" w:cs="Times New Roman"/>
          <w:sz w:val="12"/>
          <w:szCs w:val="12"/>
        </w:rPr>
        <w:t>ергиевск</w:t>
      </w:r>
      <w:proofErr w:type="spellEnd"/>
      <w:r w:rsidRPr="00165B40">
        <w:rPr>
          <w:rFonts w:ascii="Times New Roman" w:eastAsia="Calibri" w:hAnsi="Times New Roman" w:cs="Times New Roman"/>
          <w:sz w:val="12"/>
          <w:szCs w:val="12"/>
        </w:rPr>
        <w:t xml:space="preserve">, </w:t>
      </w:r>
      <w:proofErr w:type="spellStart"/>
      <w:r w:rsidRPr="00165B40">
        <w:rPr>
          <w:rFonts w:ascii="Times New Roman" w:eastAsia="Calibri" w:hAnsi="Times New Roman" w:cs="Times New Roman"/>
          <w:sz w:val="12"/>
          <w:szCs w:val="12"/>
        </w:rPr>
        <w:t>ул.Советская</w:t>
      </w:r>
      <w:proofErr w:type="spellEnd"/>
      <w:r w:rsidRPr="00165B40">
        <w:rPr>
          <w:rFonts w:ascii="Times New Roman" w:eastAsia="Calibri" w:hAnsi="Times New Roman" w:cs="Times New Roman"/>
          <w:sz w:val="12"/>
          <w:szCs w:val="12"/>
        </w:rPr>
        <w:t>, д.6-В (далее по тексту - проект Постановления).</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22.06.2020 года по 16.07.2020 года. </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5. </w:t>
      </w:r>
      <w:proofErr w:type="gramStart"/>
      <w:r w:rsidRPr="00165B40">
        <w:rPr>
          <w:rFonts w:ascii="Times New Roman" w:eastAsia="Calibri"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roofErr w:type="gramEnd"/>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           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165B40">
        <w:rPr>
          <w:rFonts w:ascii="Times New Roman" w:eastAsia="Calibri" w:hAnsi="Times New Roman" w:cs="Times New Roman"/>
          <w:sz w:val="12"/>
          <w:szCs w:val="12"/>
        </w:rPr>
        <w:t>Г.Михайловского</w:t>
      </w:r>
      <w:proofErr w:type="spellEnd"/>
      <w:r w:rsidRPr="00165B40">
        <w:rPr>
          <w:rFonts w:ascii="Times New Roman" w:eastAsia="Calibri" w:hAnsi="Times New Roman" w:cs="Times New Roman"/>
          <w:sz w:val="12"/>
          <w:szCs w:val="12"/>
        </w:rPr>
        <w:t xml:space="preserve">, дом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165B40">
        <w:rPr>
          <w:rFonts w:ascii="Times New Roman" w:eastAsia="Calibri" w:hAnsi="Times New Roman" w:cs="Times New Roman"/>
          <w:sz w:val="12"/>
          <w:szCs w:val="12"/>
        </w:rPr>
        <w:t>ГрК</w:t>
      </w:r>
      <w:proofErr w:type="spellEnd"/>
      <w:r w:rsidRPr="00165B40">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 село Сергиевск – 29 июня 2020 года в 14:00, по адресу: </w:t>
      </w:r>
      <w:proofErr w:type="spellStart"/>
      <w:r w:rsidRPr="00165B40">
        <w:rPr>
          <w:rFonts w:ascii="Times New Roman" w:eastAsia="Calibri" w:hAnsi="Times New Roman" w:cs="Times New Roman"/>
          <w:sz w:val="12"/>
          <w:szCs w:val="12"/>
        </w:rPr>
        <w:t>ул.Г.Михайловского</w:t>
      </w:r>
      <w:proofErr w:type="spellEnd"/>
      <w:r w:rsidRPr="00165B40">
        <w:rPr>
          <w:rFonts w:ascii="Times New Roman" w:eastAsia="Calibri" w:hAnsi="Times New Roman" w:cs="Times New Roman"/>
          <w:sz w:val="12"/>
          <w:szCs w:val="12"/>
        </w:rPr>
        <w:t>, дом 27 (здание Администрации сельского поселения);</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2) в письменной форме в адрес организатора публичных слушаний; </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65B40">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65B40">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09.07.2020 года – за семь дней до окончания срока проведения публичных слушаний.</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lastRenderedPageBreak/>
        <w:t>- официальное опубликование проекта Постановления в газете «Сергиевский вестник»;</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15. </w:t>
      </w:r>
      <w:proofErr w:type="gramStart"/>
      <w:r w:rsidRPr="00165B40">
        <w:rPr>
          <w:rFonts w:ascii="Times New Roman" w:eastAsia="Calibri"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165B40" w:rsidRPr="00165B40" w:rsidRDefault="00165B40" w:rsidP="00165B40">
      <w:pPr>
        <w:tabs>
          <w:tab w:val="left" w:pos="284"/>
        </w:tabs>
        <w:spacing w:after="0" w:line="240" w:lineRule="auto"/>
        <w:ind w:firstLine="284"/>
        <w:jc w:val="both"/>
        <w:rPr>
          <w:rFonts w:ascii="Times New Roman" w:eastAsia="Calibri" w:hAnsi="Times New Roman" w:cs="Times New Roman"/>
          <w:sz w:val="12"/>
          <w:szCs w:val="12"/>
        </w:rPr>
      </w:pPr>
      <w:r w:rsidRPr="00165B40">
        <w:rPr>
          <w:rFonts w:ascii="Times New Roman" w:eastAsia="Calibri" w:hAnsi="Times New Roman" w:cs="Times New Roman"/>
          <w:sz w:val="12"/>
          <w:szCs w:val="12"/>
        </w:rPr>
        <w:t>16. В случае</w:t>
      </w:r>
      <w:proofErr w:type="gramStart"/>
      <w:r w:rsidRPr="00165B40">
        <w:rPr>
          <w:rFonts w:ascii="Times New Roman" w:eastAsia="Calibri" w:hAnsi="Times New Roman" w:cs="Times New Roman"/>
          <w:sz w:val="12"/>
          <w:szCs w:val="12"/>
        </w:rPr>
        <w:t>,</w:t>
      </w:r>
      <w:proofErr w:type="gramEnd"/>
      <w:r w:rsidRPr="00165B40">
        <w:rPr>
          <w:rFonts w:ascii="Times New Roman" w:eastAsia="Calibri"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w:t>
      </w:r>
      <w:r>
        <w:rPr>
          <w:rFonts w:ascii="Times New Roman" w:eastAsia="Calibri" w:hAnsi="Times New Roman" w:cs="Times New Roman"/>
          <w:sz w:val="12"/>
          <w:szCs w:val="12"/>
        </w:rPr>
        <w:t>чество дней.</w:t>
      </w:r>
    </w:p>
    <w:p w:rsidR="00165B40" w:rsidRPr="00165B40" w:rsidRDefault="00165B40" w:rsidP="00165B40">
      <w:pPr>
        <w:tabs>
          <w:tab w:val="left" w:pos="284"/>
        </w:tabs>
        <w:spacing w:after="0" w:line="240" w:lineRule="auto"/>
        <w:jc w:val="right"/>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Глава сельского поселения Сергиевск </w:t>
      </w:r>
    </w:p>
    <w:p w:rsidR="00165B40" w:rsidRPr="00165B40" w:rsidRDefault="00165B40" w:rsidP="00165B40">
      <w:pPr>
        <w:tabs>
          <w:tab w:val="left" w:pos="284"/>
        </w:tabs>
        <w:spacing w:after="0" w:line="240" w:lineRule="auto"/>
        <w:jc w:val="right"/>
        <w:rPr>
          <w:rFonts w:ascii="Times New Roman" w:eastAsia="Calibri" w:hAnsi="Times New Roman" w:cs="Times New Roman"/>
          <w:sz w:val="12"/>
          <w:szCs w:val="12"/>
        </w:rPr>
      </w:pPr>
      <w:r w:rsidRPr="00165B40">
        <w:rPr>
          <w:rFonts w:ascii="Times New Roman" w:eastAsia="Calibri" w:hAnsi="Times New Roman" w:cs="Times New Roman"/>
          <w:sz w:val="12"/>
          <w:szCs w:val="12"/>
        </w:rPr>
        <w:t>муниципального района Сергиевский</w:t>
      </w:r>
    </w:p>
    <w:p w:rsidR="00165B40" w:rsidRDefault="00165B40" w:rsidP="00165B40">
      <w:pPr>
        <w:tabs>
          <w:tab w:val="left" w:pos="284"/>
        </w:tabs>
        <w:spacing w:after="0" w:line="240" w:lineRule="auto"/>
        <w:jc w:val="right"/>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Самарской области                                                                   </w:t>
      </w:r>
    </w:p>
    <w:p w:rsidR="00165B40" w:rsidRDefault="00165B40" w:rsidP="00165B40">
      <w:pPr>
        <w:tabs>
          <w:tab w:val="left" w:pos="284"/>
        </w:tabs>
        <w:spacing w:after="0" w:line="240" w:lineRule="auto"/>
        <w:jc w:val="right"/>
        <w:rPr>
          <w:rFonts w:ascii="Times New Roman" w:eastAsia="Calibri" w:hAnsi="Times New Roman" w:cs="Times New Roman"/>
          <w:sz w:val="12"/>
          <w:szCs w:val="12"/>
        </w:rPr>
      </w:pPr>
      <w:r w:rsidRPr="00165B40">
        <w:rPr>
          <w:rFonts w:ascii="Times New Roman" w:eastAsia="Calibri" w:hAnsi="Times New Roman" w:cs="Times New Roman"/>
          <w:sz w:val="12"/>
          <w:szCs w:val="12"/>
        </w:rPr>
        <w:t xml:space="preserve">                </w:t>
      </w:r>
      <w:proofErr w:type="spellStart"/>
      <w:r w:rsidRPr="00165B40">
        <w:rPr>
          <w:rFonts w:ascii="Times New Roman" w:eastAsia="Calibri" w:hAnsi="Times New Roman" w:cs="Times New Roman"/>
          <w:sz w:val="12"/>
          <w:szCs w:val="12"/>
        </w:rPr>
        <w:t>М.М.Арчибасов</w:t>
      </w:r>
      <w:proofErr w:type="spellEnd"/>
    </w:p>
    <w:p w:rsidR="00165B40" w:rsidRDefault="00165B40" w:rsidP="00165B40">
      <w:pPr>
        <w:tabs>
          <w:tab w:val="left" w:pos="284"/>
        </w:tabs>
        <w:spacing w:after="0" w:line="240" w:lineRule="auto"/>
        <w:jc w:val="right"/>
        <w:rPr>
          <w:rFonts w:ascii="Times New Roman" w:eastAsia="Calibri" w:hAnsi="Times New Roman" w:cs="Times New Roman"/>
          <w:sz w:val="12"/>
          <w:szCs w:val="12"/>
        </w:rPr>
      </w:pPr>
    </w:p>
    <w:p w:rsidR="00D501C5" w:rsidRPr="00D501C5" w:rsidRDefault="00D501C5" w:rsidP="00165B40">
      <w:pPr>
        <w:tabs>
          <w:tab w:val="left" w:pos="284"/>
        </w:tabs>
        <w:spacing w:after="0" w:line="240" w:lineRule="auto"/>
        <w:jc w:val="center"/>
        <w:rPr>
          <w:rFonts w:ascii="Times New Roman" w:eastAsia="Calibri" w:hAnsi="Times New Roman" w:cs="Times New Roman"/>
          <w:sz w:val="12"/>
          <w:szCs w:val="12"/>
        </w:rPr>
      </w:pPr>
      <w:r w:rsidRPr="00D501C5">
        <w:rPr>
          <w:rFonts w:ascii="Times New Roman" w:eastAsia="Calibri" w:hAnsi="Times New Roman" w:cs="Times New Roman"/>
          <w:sz w:val="12"/>
          <w:szCs w:val="12"/>
        </w:rPr>
        <w:t>Администрация</w:t>
      </w:r>
    </w:p>
    <w:p w:rsidR="00D501C5" w:rsidRPr="00D501C5" w:rsidRDefault="00D501C5" w:rsidP="00D501C5">
      <w:pPr>
        <w:tabs>
          <w:tab w:val="left" w:pos="284"/>
        </w:tabs>
        <w:spacing w:after="0" w:line="240" w:lineRule="auto"/>
        <w:jc w:val="center"/>
        <w:rPr>
          <w:rFonts w:ascii="Times New Roman" w:eastAsia="Calibri" w:hAnsi="Times New Roman" w:cs="Times New Roman"/>
          <w:sz w:val="12"/>
          <w:szCs w:val="12"/>
        </w:rPr>
      </w:pPr>
      <w:r w:rsidRPr="00D501C5">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 xml:space="preserve">ого района </w:t>
      </w:r>
      <w:r w:rsidRPr="00D501C5">
        <w:rPr>
          <w:rFonts w:ascii="Times New Roman" w:eastAsia="Calibri" w:hAnsi="Times New Roman" w:cs="Times New Roman"/>
          <w:sz w:val="12"/>
          <w:szCs w:val="12"/>
        </w:rPr>
        <w:t>Сергиевский</w:t>
      </w:r>
    </w:p>
    <w:p w:rsidR="00D501C5" w:rsidRDefault="00D501C5" w:rsidP="00D501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D501C5" w:rsidRPr="00D501C5" w:rsidRDefault="00D501C5" w:rsidP="00D501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D501C5" w:rsidRPr="00D501C5" w:rsidRDefault="00D501C5" w:rsidP="00D501C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 июня 2020 г.                                                                                                                                                                                                                </w:t>
      </w:r>
      <w:r w:rsidRPr="00D501C5">
        <w:rPr>
          <w:rFonts w:ascii="Times New Roman" w:eastAsia="Calibri" w:hAnsi="Times New Roman" w:cs="Times New Roman"/>
          <w:sz w:val="12"/>
          <w:szCs w:val="12"/>
        </w:rPr>
        <w:t>№668</w:t>
      </w:r>
    </w:p>
    <w:p w:rsidR="00D501C5" w:rsidRDefault="00D501C5" w:rsidP="00D501C5">
      <w:pPr>
        <w:tabs>
          <w:tab w:val="left" w:pos="284"/>
        </w:tabs>
        <w:spacing w:after="0" w:line="240" w:lineRule="auto"/>
        <w:jc w:val="center"/>
        <w:rPr>
          <w:rFonts w:ascii="Times New Roman" w:eastAsia="Calibri" w:hAnsi="Times New Roman" w:cs="Times New Roman"/>
          <w:sz w:val="12"/>
          <w:szCs w:val="12"/>
        </w:rPr>
      </w:pPr>
      <w:r w:rsidRPr="00D501C5">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proofErr w:type="gramStart"/>
      <w:r w:rsidRPr="00D501C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целях выполнения основных положений государственной программы развития сельского хозяйства и регулирования рынков сельскохозяйственной продукции, сырья и продовольствия Самарской области на 2014 - 2020 годы, государственной программы Самарской области «Устойчивое развитие сельских территорий Самарской области на 2014 -2017 годы и на период до</w:t>
      </w:r>
      <w:proofErr w:type="gramEnd"/>
      <w:r w:rsidRPr="00D501C5">
        <w:rPr>
          <w:rFonts w:ascii="Times New Roman" w:eastAsia="Calibri" w:hAnsi="Times New Roman" w:cs="Times New Roman"/>
          <w:sz w:val="12"/>
          <w:szCs w:val="12"/>
        </w:rPr>
        <w:t xml:space="preserve"> 2020 года», администрация мун</w:t>
      </w:r>
      <w:r>
        <w:rPr>
          <w:rFonts w:ascii="Times New Roman" w:eastAsia="Calibri" w:hAnsi="Times New Roman" w:cs="Times New Roman"/>
          <w:sz w:val="12"/>
          <w:szCs w:val="12"/>
        </w:rPr>
        <w:t xml:space="preserve">иципального района Сергиевский </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(далее - Программа) следующего содержания:</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1.1. В Паспорте Программы позицию «Объёмы и источники финансирования программных мероприятий» изложить в следующей редакции:</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proofErr w:type="gramStart"/>
      <w:r w:rsidRPr="00D501C5">
        <w:rPr>
          <w:rFonts w:ascii="Times New Roman" w:eastAsia="Calibri" w:hAnsi="Times New Roman" w:cs="Times New Roman"/>
          <w:sz w:val="12"/>
          <w:szCs w:val="12"/>
        </w:rPr>
        <w:t>«Объем средств местного бюджета, направленных на реализацию мероприятий Программы в 2014 – 2020 годах составляет  57783,57374  тыс. рублей, в том числе формируемых за счет местного бюджета 257,31469 тыс. рублей, за счет стимулирующих субсидий, поступающих в местный бюджет из областного бюджета 7142,19200 тыс. рублей, за счет субвенций, поступающих в местный бюджет из областного бюджета 50384,06705 тыс. рублей».</w:t>
      </w:r>
      <w:proofErr w:type="gramEnd"/>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1.2. В тексте Программы раздел 4 «Перечень программных мероприятий» изложить в редакции, согласно приложению № 1 к настоящему постановлению.</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1.3. В тексте Программы абзац 1 раздела 5 «Обоснование ресурсного обеспечения Программы» изложить в следующей редакции:</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proofErr w:type="gramStart"/>
      <w:r w:rsidRPr="00D501C5">
        <w:rPr>
          <w:rFonts w:ascii="Times New Roman" w:eastAsia="Calibri" w:hAnsi="Times New Roman" w:cs="Times New Roman"/>
          <w:sz w:val="12"/>
          <w:szCs w:val="12"/>
        </w:rPr>
        <w:t>«Общий объем средств местного бюджета, направленных  на реализацию мероприятий Программы составляет 57783,57374  тыс. рублей, в том числе в 2014 году – 25646,00000 тыс. рублей, в 2015 году – 5287,15700 тыс. рублей, в 2016 году – 7961,33000 тыс. рублей, в 2017 году – 4784,91805  тыс. рублей, в 2018 году – 4921,99800 тыс. рублей, в 2019 году – 4288,92600 тыс. рублей, в 2020 году – 4893,24469 тыс. рублей».</w:t>
      </w:r>
      <w:proofErr w:type="gramEnd"/>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1.4. В тексте Программы абзац 2 раздела 5 «Обоснование ресурсного обеспечения Программы» изложить в следующей редакции:</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«Объем средств местного бюджета, направленных на реализацию мероприятий Программы составляет 257,31469 тыс. рублей, в том числе в 2014 году– 67,00000 тыс. рублей, в 2019 году 0,74600 тыс. рублей, в 2020 году 189,56869 тыс. рублей.</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2. Опубликовать настоящее постановление в газете «Сергиевский вестник».</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D501C5" w:rsidRPr="00D501C5" w:rsidRDefault="00D501C5" w:rsidP="00D501C5">
      <w:pPr>
        <w:tabs>
          <w:tab w:val="left" w:pos="284"/>
        </w:tabs>
        <w:spacing w:after="0" w:line="240" w:lineRule="auto"/>
        <w:ind w:firstLine="284"/>
        <w:jc w:val="both"/>
        <w:rPr>
          <w:rFonts w:ascii="Times New Roman" w:eastAsia="Calibri" w:hAnsi="Times New Roman" w:cs="Times New Roman"/>
          <w:sz w:val="12"/>
          <w:szCs w:val="12"/>
        </w:rPr>
      </w:pPr>
      <w:r w:rsidRPr="00D501C5">
        <w:rPr>
          <w:rFonts w:ascii="Times New Roman" w:eastAsia="Calibri" w:hAnsi="Times New Roman" w:cs="Times New Roman"/>
          <w:sz w:val="12"/>
          <w:szCs w:val="12"/>
        </w:rPr>
        <w:t xml:space="preserve">4. </w:t>
      </w:r>
      <w:proofErr w:type="gramStart"/>
      <w:r w:rsidRPr="00D501C5">
        <w:rPr>
          <w:rFonts w:ascii="Times New Roman" w:eastAsia="Calibri" w:hAnsi="Times New Roman" w:cs="Times New Roman"/>
          <w:sz w:val="12"/>
          <w:szCs w:val="12"/>
        </w:rPr>
        <w:t>Контроль за</w:t>
      </w:r>
      <w:proofErr w:type="gramEnd"/>
      <w:r w:rsidRPr="00D501C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 А.Е. Чернова.</w:t>
      </w:r>
    </w:p>
    <w:p w:rsidR="00D501C5" w:rsidRDefault="00D501C5" w:rsidP="00D501C5">
      <w:pPr>
        <w:tabs>
          <w:tab w:val="left" w:pos="284"/>
        </w:tabs>
        <w:spacing w:after="0" w:line="240" w:lineRule="auto"/>
        <w:ind w:firstLine="284"/>
        <w:jc w:val="right"/>
        <w:rPr>
          <w:rFonts w:ascii="Times New Roman" w:eastAsia="Calibri" w:hAnsi="Times New Roman" w:cs="Times New Roman"/>
          <w:sz w:val="12"/>
          <w:szCs w:val="12"/>
        </w:rPr>
      </w:pPr>
      <w:r w:rsidRPr="00D501C5">
        <w:rPr>
          <w:rFonts w:ascii="Times New Roman" w:eastAsia="Calibri" w:hAnsi="Times New Roman" w:cs="Times New Roman"/>
          <w:sz w:val="12"/>
          <w:szCs w:val="12"/>
        </w:rPr>
        <w:t xml:space="preserve">Глава </w:t>
      </w:r>
      <w:proofErr w:type="gramStart"/>
      <w:r w:rsidRPr="00D501C5">
        <w:rPr>
          <w:rFonts w:ascii="Times New Roman" w:eastAsia="Calibri" w:hAnsi="Times New Roman" w:cs="Times New Roman"/>
          <w:sz w:val="12"/>
          <w:szCs w:val="12"/>
        </w:rPr>
        <w:t>муниципального</w:t>
      </w:r>
      <w:proofErr w:type="gramEnd"/>
      <w:r w:rsidRPr="00D501C5">
        <w:rPr>
          <w:rFonts w:ascii="Times New Roman" w:eastAsia="Calibri" w:hAnsi="Times New Roman" w:cs="Times New Roman"/>
          <w:sz w:val="12"/>
          <w:szCs w:val="12"/>
        </w:rPr>
        <w:t xml:space="preserve"> </w:t>
      </w:r>
    </w:p>
    <w:p w:rsidR="00D501C5" w:rsidRPr="00D501C5" w:rsidRDefault="00D501C5" w:rsidP="00D501C5">
      <w:pPr>
        <w:tabs>
          <w:tab w:val="left" w:pos="284"/>
        </w:tabs>
        <w:spacing w:after="0" w:line="240" w:lineRule="auto"/>
        <w:ind w:firstLine="284"/>
        <w:jc w:val="right"/>
        <w:rPr>
          <w:rFonts w:ascii="Times New Roman" w:eastAsia="Calibri" w:hAnsi="Times New Roman" w:cs="Times New Roman"/>
          <w:sz w:val="12"/>
          <w:szCs w:val="12"/>
        </w:rPr>
      </w:pPr>
      <w:r w:rsidRPr="00D501C5">
        <w:rPr>
          <w:rFonts w:ascii="Times New Roman" w:eastAsia="Calibri" w:hAnsi="Times New Roman" w:cs="Times New Roman"/>
          <w:sz w:val="12"/>
          <w:szCs w:val="12"/>
        </w:rPr>
        <w:t>района Сергиевский</w:t>
      </w:r>
    </w:p>
    <w:p w:rsidR="00D501C5" w:rsidRDefault="00D501C5" w:rsidP="00D501C5">
      <w:pPr>
        <w:tabs>
          <w:tab w:val="left" w:pos="284"/>
        </w:tabs>
        <w:spacing w:after="0" w:line="240" w:lineRule="auto"/>
        <w:ind w:firstLine="284"/>
        <w:jc w:val="right"/>
        <w:rPr>
          <w:rFonts w:ascii="Times New Roman" w:eastAsia="Calibri" w:hAnsi="Times New Roman" w:cs="Times New Roman"/>
          <w:sz w:val="12"/>
          <w:szCs w:val="12"/>
        </w:rPr>
      </w:pPr>
      <w:r w:rsidRPr="00D501C5">
        <w:rPr>
          <w:rFonts w:ascii="Times New Roman" w:eastAsia="Calibri" w:hAnsi="Times New Roman" w:cs="Times New Roman"/>
          <w:sz w:val="12"/>
          <w:szCs w:val="12"/>
        </w:rPr>
        <w:tab/>
      </w:r>
      <w:r w:rsidRPr="00D501C5">
        <w:rPr>
          <w:rFonts w:ascii="Times New Roman" w:eastAsia="Calibri" w:hAnsi="Times New Roman" w:cs="Times New Roman"/>
          <w:sz w:val="12"/>
          <w:szCs w:val="12"/>
        </w:rPr>
        <w:tab/>
        <w:t>А. А. Веселов</w:t>
      </w:r>
    </w:p>
    <w:p w:rsidR="000E3DE9" w:rsidRDefault="000E3DE9"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165B40" w:rsidRDefault="00165B40" w:rsidP="00D501C5">
      <w:pPr>
        <w:tabs>
          <w:tab w:val="left" w:pos="284"/>
        </w:tabs>
        <w:spacing w:after="0" w:line="240" w:lineRule="auto"/>
        <w:ind w:firstLine="284"/>
        <w:jc w:val="right"/>
        <w:rPr>
          <w:rFonts w:ascii="Times New Roman" w:eastAsia="Calibri" w:hAnsi="Times New Roman" w:cs="Times New Roman"/>
          <w:sz w:val="12"/>
          <w:szCs w:val="12"/>
        </w:rPr>
      </w:pPr>
    </w:p>
    <w:p w:rsidR="00DE59C7" w:rsidRPr="00DE59C7" w:rsidRDefault="00DE59C7" w:rsidP="00DE59C7">
      <w:pPr>
        <w:tabs>
          <w:tab w:val="left" w:pos="284"/>
        </w:tabs>
        <w:spacing w:after="0" w:line="240" w:lineRule="auto"/>
        <w:ind w:firstLine="284"/>
        <w:jc w:val="right"/>
        <w:rPr>
          <w:rFonts w:ascii="Times New Roman" w:eastAsia="Calibri" w:hAnsi="Times New Roman" w:cs="Times New Roman"/>
          <w:sz w:val="12"/>
          <w:szCs w:val="12"/>
        </w:rPr>
      </w:pPr>
      <w:r w:rsidRPr="00DE59C7">
        <w:rPr>
          <w:rFonts w:ascii="Times New Roman" w:eastAsia="Calibri" w:hAnsi="Times New Roman" w:cs="Times New Roman"/>
          <w:sz w:val="12"/>
          <w:szCs w:val="12"/>
        </w:rPr>
        <w:lastRenderedPageBreak/>
        <w:tab/>
      </w:r>
      <w:r w:rsidRPr="00DE59C7">
        <w:rPr>
          <w:rFonts w:ascii="Times New Roman" w:eastAsia="Calibri" w:hAnsi="Times New Roman" w:cs="Times New Roman"/>
          <w:sz w:val="12"/>
          <w:szCs w:val="12"/>
        </w:rPr>
        <w:tab/>
      </w:r>
      <w:r w:rsidRPr="00DE59C7">
        <w:rPr>
          <w:rFonts w:ascii="Times New Roman" w:eastAsia="Calibri" w:hAnsi="Times New Roman" w:cs="Times New Roman"/>
          <w:sz w:val="12"/>
          <w:szCs w:val="12"/>
        </w:rPr>
        <w:tab/>
      </w:r>
      <w:r w:rsidRPr="00DE59C7">
        <w:rPr>
          <w:rFonts w:ascii="Times New Roman" w:eastAsia="Calibri" w:hAnsi="Times New Roman" w:cs="Times New Roman"/>
          <w:sz w:val="12"/>
          <w:szCs w:val="12"/>
        </w:rPr>
        <w:tab/>
        <w:t xml:space="preserve">Приложение № 1 </w:t>
      </w:r>
    </w:p>
    <w:p w:rsidR="00DE59C7" w:rsidRPr="00DE59C7" w:rsidRDefault="00DE59C7" w:rsidP="00DE59C7">
      <w:pPr>
        <w:tabs>
          <w:tab w:val="left" w:pos="284"/>
        </w:tabs>
        <w:spacing w:after="0" w:line="240" w:lineRule="auto"/>
        <w:ind w:firstLine="284"/>
        <w:jc w:val="right"/>
        <w:rPr>
          <w:rFonts w:ascii="Times New Roman" w:eastAsia="Calibri" w:hAnsi="Times New Roman" w:cs="Times New Roman"/>
          <w:sz w:val="12"/>
          <w:szCs w:val="12"/>
        </w:rPr>
      </w:pPr>
      <w:r w:rsidRPr="00DE59C7">
        <w:rPr>
          <w:rFonts w:ascii="Times New Roman" w:eastAsia="Calibri" w:hAnsi="Times New Roman" w:cs="Times New Roman"/>
          <w:sz w:val="12"/>
          <w:szCs w:val="12"/>
        </w:rPr>
        <w:tab/>
      </w:r>
      <w:r w:rsidRPr="00DE59C7">
        <w:rPr>
          <w:rFonts w:ascii="Times New Roman" w:eastAsia="Calibri" w:hAnsi="Times New Roman" w:cs="Times New Roman"/>
          <w:sz w:val="12"/>
          <w:szCs w:val="12"/>
        </w:rPr>
        <w:tab/>
      </w:r>
      <w:r w:rsidRPr="00DE59C7">
        <w:rPr>
          <w:rFonts w:ascii="Times New Roman" w:eastAsia="Calibri" w:hAnsi="Times New Roman" w:cs="Times New Roman"/>
          <w:sz w:val="12"/>
          <w:szCs w:val="12"/>
        </w:rPr>
        <w:tab/>
      </w:r>
      <w:r w:rsidRPr="00DE59C7">
        <w:rPr>
          <w:rFonts w:ascii="Times New Roman" w:eastAsia="Calibri" w:hAnsi="Times New Roman" w:cs="Times New Roman"/>
          <w:sz w:val="12"/>
          <w:szCs w:val="12"/>
        </w:rPr>
        <w:tab/>
        <w:t xml:space="preserve">к Постановлению администрации </w:t>
      </w:r>
    </w:p>
    <w:p w:rsidR="00DE59C7" w:rsidRPr="00DE59C7" w:rsidRDefault="00DE59C7" w:rsidP="00DE59C7">
      <w:pPr>
        <w:tabs>
          <w:tab w:val="left" w:pos="284"/>
        </w:tabs>
        <w:spacing w:after="0" w:line="240" w:lineRule="auto"/>
        <w:ind w:firstLine="284"/>
        <w:jc w:val="right"/>
        <w:rPr>
          <w:rFonts w:ascii="Times New Roman" w:eastAsia="Calibri" w:hAnsi="Times New Roman" w:cs="Times New Roman"/>
          <w:sz w:val="12"/>
          <w:szCs w:val="12"/>
        </w:rPr>
      </w:pPr>
      <w:r w:rsidRPr="00DE59C7">
        <w:rPr>
          <w:rFonts w:ascii="Times New Roman" w:eastAsia="Calibri" w:hAnsi="Times New Roman" w:cs="Times New Roman"/>
          <w:sz w:val="12"/>
          <w:szCs w:val="12"/>
        </w:rPr>
        <w:tab/>
      </w:r>
      <w:r w:rsidRPr="00DE59C7">
        <w:rPr>
          <w:rFonts w:ascii="Times New Roman" w:eastAsia="Calibri" w:hAnsi="Times New Roman" w:cs="Times New Roman"/>
          <w:sz w:val="12"/>
          <w:szCs w:val="12"/>
        </w:rPr>
        <w:tab/>
      </w:r>
      <w:r w:rsidRPr="00DE59C7">
        <w:rPr>
          <w:rFonts w:ascii="Times New Roman" w:eastAsia="Calibri" w:hAnsi="Times New Roman" w:cs="Times New Roman"/>
          <w:sz w:val="12"/>
          <w:szCs w:val="12"/>
        </w:rPr>
        <w:tab/>
      </w:r>
      <w:r w:rsidRPr="00DE59C7">
        <w:rPr>
          <w:rFonts w:ascii="Times New Roman" w:eastAsia="Calibri" w:hAnsi="Times New Roman" w:cs="Times New Roman"/>
          <w:sz w:val="12"/>
          <w:szCs w:val="12"/>
        </w:rPr>
        <w:tab/>
        <w:t xml:space="preserve">муниципального района Сергиевский </w:t>
      </w:r>
    </w:p>
    <w:p w:rsidR="00DE59C7" w:rsidRDefault="00DE59C7" w:rsidP="00DE59C7">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668 от "19" июня 2020 г.</w:t>
      </w:r>
    </w:p>
    <w:p w:rsidR="00165B40" w:rsidRDefault="00DE59C7" w:rsidP="00165B40">
      <w:pPr>
        <w:tabs>
          <w:tab w:val="left" w:pos="284"/>
        </w:tabs>
        <w:spacing w:after="0" w:line="240" w:lineRule="auto"/>
        <w:ind w:firstLine="284"/>
        <w:jc w:val="center"/>
        <w:rPr>
          <w:rFonts w:ascii="Times New Roman" w:eastAsia="Calibri" w:hAnsi="Times New Roman" w:cs="Times New Roman"/>
          <w:sz w:val="12"/>
          <w:szCs w:val="12"/>
        </w:rPr>
      </w:pPr>
      <w:r w:rsidRPr="00DE59C7">
        <w:rPr>
          <w:rFonts w:ascii="Times New Roman" w:eastAsia="Calibri" w:hAnsi="Times New Roman" w:cs="Times New Roman"/>
          <w:sz w:val="12"/>
          <w:szCs w:val="12"/>
        </w:rPr>
        <w:t>4. Перечень программных мероприятий</w:t>
      </w:r>
    </w:p>
    <w:tbl>
      <w:tblPr>
        <w:tblW w:w="5000" w:type="pct"/>
        <w:tblLayout w:type="fixed"/>
        <w:tblLook w:val="04A0" w:firstRow="1" w:lastRow="0" w:firstColumn="1" w:lastColumn="0" w:noHBand="0" w:noVBand="1"/>
      </w:tblPr>
      <w:tblGrid>
        <w:gridCol w:w="392"/>
        <w:gridCol w:w="3116"/>
        <w:gridCol w:w="989"/>
        <w:gridCol w:w="283"/>
        <w:gridCol w:w="424"/>
        <w:gridCol w:w="427"/>
        <w:gridCol w:w="425"/>
        <w:gridCol w:w="424"/>
        <w:gridCol w:w="425"/>
        <w:gridCol w:w="436"/>
        <w:gridCol w:w="388"/>
      </w:tblGrid>
      <w:tr w:rsidR="00DE59C7" w:rsidRPr="00DE59C7" w:rsidTr="000E3DE9">
        <w:trPr>
          <w:trHeight w:val="7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w:t>
            </w:r>
          </w:p>
        </w:tc>
        <w:tc>
          <w:tcPr>
            <w:tcW w:w="20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Наименование мероприятия</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Срок исполнения, годы</w:t>
            </w:r>
          </w:p>
        </w:tc>
        <w:tc>
          <w:tcPr>
            <w:tcW w:w="1839" w:type="pct"/>
            <w:gridSpan w:val="7"/>
            <w:tcBorders>
              <w:top w:val="single" w:sz="4" w:space="0" w:color="auto"/>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Объем финансирования по годам, тыс. рублей</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Всего по Программе</w:t>
            </w:r>
          </w:p>
        </w:tc>
      </w:tr>
      <w:tr w:rsidR="00DE59C7" w:rsidRPr="00DE59C7" w:rsidTr="00165B40">
        <w:trPr>
          <w:cantSplit/>
          <w:trHeight w:val="709"/>
        </w:trPr>
        <w:tc>
          <w:tcPr>
            <w:tcW w:w="254" w:type="pct"/>
            <w:vMerge/>
            <w:tcBorders>
              <w:top w:val="single" w:sz="4" w:space="0" w:color="auto"/>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vMerge/>
            <w:tcBorders>
              <w:top w:val="single" w:sz="4" w:space="0" w:color="auto"/>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640" w:type="pct"/>
            <w:vMerge/>
            <w:tcBorders>
              <w:top w:val="single" w:sz="4" w:space="0" w:color="auto"/>
              <w:left w:val="single" w:sz="4" w:space="0" w:color="auto"/>
              <w:bottom w:val="single" w:sz="4" w:space="0" w:color="auto"/>
              <w:right w:val="single" w:sz="4" w:space="0" w:color="auto"/>
            </w:tcBorders>
            <w:textDirection w:val="tbRl"/>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2015</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2016</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2017</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2018</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2019</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2020</w:t>
            </w:r>
          </w:p>
        </w:tc>
        <w:tc>
          <w:tcPr>
            <w:tcW w:w="252" w:type="pct"/>
            <w:vMerge/>
            <w:tcBorders>
              <w:top w:val="single" w:sz="4" w:space="0" w:color="auto"/>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E59C7" w:rsidRPr="00DE59C7" w:rsidTr="00165B40">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r>
      <w:tr w:rsidR="00DE59C7" w:rsidRPr="00DE59C7" w:rsidTr="000E3DE9">
        <w:trPr>
          <w:cantSplit/>
          <w:trHeight w:val="573"/>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1642,00000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2775,79200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2724,40000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7142,19200</w:t>
            </w:r>
          </w:p>
        </w:tc>
      </w:tr>
      <w:tr w:rsidR="00DE59C7" w:rsidRPr="00DE59C7" w:rsidTr="000E3DE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3.</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804,00000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804,00000</w:t>
            </w:r>
          </w:p>
        </w:tc>
      </w:tr>
      <w:tr w:rsidR="00DE59C7" w:rsidRPr="00DE59C7" w:rsidTr="000E3DE9">
        <w:trPr>
          <w:trHeight w:val="70"/>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В том числе:</w:t>
            </w:r>
          </w:p>
        </w:tc>
        <w:tc>
          <w:tcPr>
            <w:tcW w:w="640"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6"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2"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E59C7" w:rsidRPr="00DE59C7" w:rsidTr="000E3DE9">
        <w:trPr>
          <w:cantSplit/>
          <w:trHeight w:val="762"/>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694,00000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694,00000</w:t>
            </w:r>
          </w:p>
        </w:tc>
      </w:tr>
      <w:tr w:rsidR="00DE59C7" w:rsidRPr="00DE59C7" w:rsidTr="000E3DE9">
        <w:trPr>
          <w:cantSplit/>
          <w:trHeight w:val="831"/>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110,00000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110,00000</w:t>
            </w:r>
          </w:p>
        </w:tc>
      </w:tr>
      <w:tr w:rsidR="00DE59C7" w:rsidRPr="00DE59C7" w:rsidTr="000E3DE9">
        <w:trPr>
          <w:cantSplit/>
          <w:trHeight w:val="984"/>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DE59C7">
              <w:rPr>
                <w:rFonts w:ascii="Times New Roman" w:eastAsia="Times New Roman" w:hAnsi="Times New Roman" w:cs="Times New Roman"/>
                <w:color w:val="000000"/>
                <w:sz w:val="12"/>
                <w:szCs w:val="12"/>
                <w:lang w:eastAsia="ru-RU"/>
              </w:rPr>
              <w:t>** В</w:t>
            </w:r>
            <w:proofErr w:type="gramEnd"/>
            <w:r w:rsidRPr="00DE59C7">
              <w:rPr>
                <w:rFonts w:ascii="Times New Roman" w:eastAsia="Times New Roman" w:hAnsi="Times New Roman" w:cs="Times New Roman"/>
                <w:color w:val="000000"/>
                <w:sz w:val="12"/>
                <w:szCs w:val="12"/>
                <w:lang w:eastAsia="ru-RU"/>
              </w:rPr>
              <w:t xml:space="preserve"> том числе:</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21854,00000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21854,00000</w:t>
            </w:r>
          </w:p>
        </w:tc>
      </w:tr>
      <w:tr w:rsidR="00DE59C7" w:rsidRPr="00DE59C7" w:rsidTr="000E3DE9">
        <w:trPr>
          <w:cantSplit/>
          <w:trHeight w:val="984"/>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10927,00000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10927,00000</w:t>
            </w:r>
          </w:p>
        </w:tc>
      </w:tr>
      <w:tr w:rsidR="00DE59C7" w:rsidRPr="00DE59C7" w:rsidTr="000E3DE9">
        <w:trPr>
          <w:cantSplit/>
          <w:trHeight w:val="985"/>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10927,00000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10927,00000</w:t>
            </w:r>
          </w:p>
        </w:tc>
      </w:tr>
      <w:tr w:rsidR="00DE59C7" w:rsidRPr="00DE59C7" w:rsidTr="00B41458">
        <w:trPr>
          <w:trHeight w:val="429"/>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lastRenderedPageBreak/>
              <w:t>5.</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r>
      <w:tr w:rsidR="00DE59C7" w:rsidRPr="00DE59C7" w:rsidTr="000E3DE9">
        <w:trPr>
          <w:trHeight w:val="70"/>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В том числе:</w:t>
            </w:r>
          </w:p>
        </w:tc>
        <w:tc>
          <w:tcPr>
            <w:tcW w:w="640"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6"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2"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E59C7" w:rsidRPr="00DE59C7" w:rsidTr="000E3DE9">
        <w:trPr>
          <w:cantSplit/>
          <w:trHeight w:val="659"/>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r>
      <w:tr w:rsidR="00DE59C7" w:rsidRPr="00DE59C7" w:rsidTr="000E3DE9">
        <w:trPr>
          <w:cantSplit/>
          <w:trHeight w:val="697"/>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r>
      <w:tr w:rsidR="00DE59C7" w:rsidRPr="00DE59C7" w:rsidTr="000E3DE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6.</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381,00000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1288,36500</w:t>
            </w:r>
          </w:p>
        </w:tc>
        <w:tc>
          <w:tcPr>
            <w:tcW w:w="27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4796,27400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sz w:val="12"/>
                <w:szCs w:val="12"/>
                <w:lang w:eastAsia="ru-RU"/>
              </w:rPr>
            </w:pPr>
            <w:r w:rsidRPr="00DE59C7">
              <w:rPr>
                <w:rFonts w:ascii="Times New Roman" w:eastAsia="Times New Roman" w:hAnsi="Times New Roman" w:cs="Times New Roman"/>
                <w:b/>
                <w:bCs/>
                <w:sz w:val="12"/>
                <w:szCs w:val="12"/>
                <w:lang w:eastAsia="ru-RU"/>
              </w:rPr>
              <w:t>1866,83805</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8332,47705</w:t>
            </w:r>
          </w:p>
        </w:tc>
      </w:tr>
      <w:tr w:rsidR="00DE59C7" w:rsidRPr="00DE59C7" w:rsidTr="000E3DE9">
        <w:trPr>
          <w:trHeight w:val="70"/>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В том числе:</w:t>
            </w:r>
          </w:p>
        </w:tc>
        <w:tc>
          <w:tcPr>
            <w:tcW w:w="640"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6"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2"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E59C7" w:rsidRPr="00DE59C7" w:rsidTr="000E3DE9">
        <w:trPr>
          <w:cantSplit/>
          <w:trHeight w:val="854"/>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133,00000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1116,08800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1607,89300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1436,65705</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4293,63805</w:t>
            </w:r>
          </w:p>
        </w:tc>
      </w:tr>
      <w:tr w:rsidR="00DE59C7" w:rsidRPr="00DE59C7" w:rsidTr="000E3DE9">
        <w:trPr>
          <w:cantSplit/>
          <w:trHeight w:val="839"/>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248,00000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172,27700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3188,38100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430,18100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4038,83900</w:t>
            </w:r>
          </w:p>
        </w:tc>
      </w:tr>
      <w:tr w:rsidR="00DE59C7" w:rsidRPr="00DE59C7" w:rsidTr="000E3DE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7.</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898,00000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1223,00000</w:t>
            </w:r>
          </w:p>
        </w:tc>
        <w:tc>
          <w:tcPr>
            <w:tcW w:w="27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440,65600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sz w:val="12"/>
                <w:szCs w:val="12"/>
                <w:lang w:eastAsia="ru-RU"/>
              </w:rPr>
            </w:pPr>
            <w:r w:rsidRPr="00DE59C7">
              <w:rPr>
                <w:rFonts w:ascii="Times New Roman" w:eastAsia="Times New Roman" w:hAnsi="Times New Roman" w:cs="Times New Roman"/>
                <w:b/>
                <w:bCs/>
                <w:sz w:val="12"/>
                <w:szCs w:val="12"/>
                <w:lang w:eastAsia="ru-RU"/>
              </w:rPr>
              <w:t>156,00000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216,13100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2933,78700</w:t>
            </w:r>
          </w:p>
        </w:tc>
      </w:tr>
      <w:tr w:rsidR="00DE59C7" w:rsidRPr="00DE59C7" w:rsidTr="000E3DE9">
        <w:trPr>
          <w:trHeight w:val="70"/>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В том числе:</w:t>
            </w:r>
          </w:p>
        </w:tc>
        <w:tc>
          <w:tcPr>
            <w:tcW w:w="640"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6"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2"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E59C7" w:rsidRPr="00DE59C7" w:rsidTr="000E3DE9">
        <w:trPr>
          <w:cantSplit/>
          <w:trHeight w:val="851"/>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60,00000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153,00000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41,38300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15,60000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216,13100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486,11400</w:t>
            </w:r>
          </w:p>
        </w:tc>
      </w:tr>
      <w:tr w:rsidR="00DE59C7" w:rsidRPr="00DE59C7" w:rsidTr="000E3DE9">
        <w:trPr>
          <w:cantSplit/>
          <w:trHeight w:val="835"/>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838,00000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1070,00000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399,27300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140,40000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2447,67300</w:t>
            </w:r>
          </w:p>
        </w:tc>
      </w:tr>
      <w:tr w:rsidR="00DE59C7" w:rsidRPr="00DE59C7" w:rsidTr="000E3DE9">
        <w:trPr>
          <w:cantSplit/>
          <w:trHeight w:val="78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8.</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67,00000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67,00000</w:t>
            </w:r>
          </w:p>
        </w:tc>
      </w:tr>
      <w:tr w:rsidR="00DE59C7" w:rsidRPr="00DE59C7" w:rsidTr="000E3DE9">
        <w:trPr>
          <w:cantSplit/>
          <w:trHeight w:val="923"/>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9.</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2762,08000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4705,86700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4214,41000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2786,92600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14469,28300</w:t>
            </w:r>
          </w:p>
        </w:tc>
      </w:tr>
      <w:tr w:rsidR="00DE59C7" w:rsidRPr="00DE59C7" w:rsidTr="000E3DE9">
        <w:trPr>
          <w:cantSplit/>
          <w:trHeight w:val="979"/>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2762,08000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4705,86700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4214,41000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2786,92600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14469,28300</w:t>
            </w:r>
          </w:p>
        </w:tc>
      </w:tr>
      <w:tr w:rsidR="00DE59C7" w:rsidRPr="00DE59C7" w:rsidTr="000E3DE9">
        <w:trPr>
          <w:cantSplit/>
          <w:trHeight w:val="695"/>
        </w:trPr>
        <w:tc>
          <w:tcPr>
            <w:tcW w:w="254"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r>
      <w:tr w:rsidR="00DE59C7" w:rsidRPr="00DE59C7" w:rsidTr="000E3DE9">
        <w:trPr>
          <w:cantSplit/>
          <w:trHeight w:val="847"/>
        </w:trPr>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10.</w:t>
            </w:r>
          </w:p>
        </w:tc>
        <w:tc>
          <w:tcPr>
            <w:tcW w:w="2016" w:type="pct"/>
            <w:tcBorders>
              <w:top w:val="nil"/>
              <w:left w:val="nil"/>
              <w:bottom w:val="single" w:sz="4" w:space="0" w:color="auto"/>
              <w:right w:val="single" w:sz="4" w:space="0" w:color="auto"/>
            </w:tcBorders>
            <w:shd w:val="clear" w:color="000000" w:fill="FFFFFF"/>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640" w:type="pct"/>
            <w:tcBorders>
              <w:top w:val="nil"/>
              <w:left w:val="nil"/>
              <w:bottom w:val="single" w:sz="4" w:space="0" w:color="auto"/>
              <w:right w:val="single" w:sz="4" w:space="0" w:color="auto"/>
            </w:tcBorders>
            <w:shd w:val="clear" w:color="000000" w:fill="FFFFFF"/>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2014-2020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74,51600</w:t>
            </w:r>
          </w:p>
        </w:tc>
        <w:tc>
          <w:tcPr>
            <w:tcW w:w="281"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2106,31869</w:t>
            </w:r>
          </w:p>
        </w:tc>
        <w:tc>
          <w:tcPr>
            <w:tcW w:w="252"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2180,83469</w:t>
            </w:r>
          </w:p>
        </w:tc>
      </w:tr>
      <w:tr w:rsidR="00DE59C7" w:rsidRPr="00DE59C7" w:rsidTr="000E3DE9">
        <w:trPr>
          <w:cantSplit/>
          <w:trHeight w:val="844"/>
        </w:trPr>
        <w:tc>
          <w:tcPr>
            <w:tcW w:w="254" w:type="pct"/>
            <w:vMerge/>
            <w:tcBorders>
              <w:top w:val="nil"/>
              <w:left w:val="single" w:sz="4" w:space="0" w:color="auto"/>
              <w:bottom w:val="single" w:sz="4" w:space="0" w:color="000000"/>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000000" w:fill="FFFFFF"/>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областного бюджета</w:t>
            </w:r>
          </w:p>
        </w:tc>
        <w:tc>
          <w:tcPr>
            <w:tcW w:w="640" w:type="pct"/>
            <w:tcBorders>
              <w:top w:val="nil"/>
              <w:left w:val="nil"/>
              <w:bottom w:val="single" w:sz="4" w:space="0" w:color="auto"/>
              <w:right w:val="single" w:sz="4" w:space="0" w:color="auto"/>
            </w:tcBorders>
            <w:shd w:val="clear" w:color="000000" w:fill="FFFFFF"/>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2014-2020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73,77000</w:t>
            </w:r>
          </w:p>
        </w:tc>
        <w:tc>
          <w:tcPr>
            <w:tcW w:w="281"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1916,75000</w:t>
            </w:r>
          </w:p>
        </w:tc>
        <w:tc>
          <w:tcPr>
            <w:tcW w:w="252"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1990,52000</w:t>
            </w:r>
          </w:p>
        </w:tc>
      </w:tr>
      <w:tr w:rsidR="00DE59C7" w:rsidRPr="00DE59C7" w:rsidTr="000E3DE9">
        <w:trPr>
          <w:cantSplit/>
          <w:trHeight w:val="829"/>
        </w:trPr>
        <w:tc>
          <w:tcPr>
            <w:tcW w:w="254" w:type="pct"/>
            <w:vMerge/>
            <w:tcBorders>
              <w:top w:val="nil"/>
              <w:left w:val="single" w:sz="4" w:space="0" w:color="auto"/>
              <w:bottom w:val="single" w:sz="4" w:space="0" w:color="000000"/>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tcBorders>
              <w:top w:val="nil"/>
              <w:left w:val="nil"/>
              <w:bottom w:val="single" w:sz="4" w:space="0" w:color="auto"/>
              <w:right w:val="single" w:sz="4" w:space="0" w:color="auto"/>
            </w:tcBorders>
            <w:shd w:val="clear" w:color="000000" w:fill="FFFFFF"/>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за счет средств местного бюджета</w:t>
            </w:r>
          </w:p>
        </w:tc>
        <w:tc>
          <w:tcPr>
            <w:tcW w:w="640" w:type="pct"/>
            <w:tcBorders>
              <w:top w:val="nil"/>
              <w:left w:val="nil"/>
              <w:bottom w:val="single" w:sz="4" w:space="0" w:color="auto"/>
              <w:right w:val="single" w:sz="4" w:space="0" w:color="auto"/>
            </w:tcBorders>
            <w:shd w:val="clear" w:color="000000" w:fill="FFFFFF"/>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2014-2020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0,74600</w:t>
            </w:r>
          </w:p>
        </w:tc>
        <w:tc>
          <w:tcPr>
            <w:tcW w:w="281"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189,56869</w:t>
            </w:r>
          </w:p>
        </w:tc>
        <w:tc>
          <w:tcPr>
            <w:tcW w:w="252" w:type="pct"/>
            <w:tcBorders>
              <w:top w:val="nil"/>
              <w:left w:val="nil"/>
              <w:bottom w:val="single" w:sz="4" w:space="0" w:color="auto"/>
              <w:right w:val="single" w:sz="4" w:space="0" w:color="auto"/>
            </w:tcBorders>
            <w:shd w:val="clear" w:color="000000" w:fill="FFFFFF"/>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190,31469</w:t>
            </w:r>
          </w:p>
        </w:tc>
      </w:tr>
      <w:tr w:rsidR="00DE59C7" w:rsidRPr="00DE59C7" w:rsidTr="000E3DE9">
        <w:trPr>
          <w:cantSplit/>
          <w:trHeight w:val="98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11.</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25646,00000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5287,15700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7961,33000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4784,91805</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4921,99800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4288,92600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4893,24469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E59C7">
              <w:rPr>
                <w:rFonts w:ascii="Times New Roman" w:eastAsia="Times New Roman" w:hAnsi="Times New Roman" w:cs="Times New Roman"/>
                <w:b/>
                <w:bCs/>
                <w:color w:val="000000"/>
                <w:sz w:val="12"/>
                <w:szCs w:val="12"/>
                <w:lang w:eastAsia="ru-RU"/>
              </w:rPr>
              <w:t>57783,57374</w:t>
            </w:r>
          </w:p>
        </w:tc>
      </w:tr>
      <w:tr w:rsidR="00DE59C7" w:rsidRPr="00DE59C7" w:rsidTr="000E3DE9">
        <w:trPr>
          <w:cantSplit/>
          <w:trHeight w:val="85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12.</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Всего средств за счет местного бюджета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67,00000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0,74600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189,56869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257,31469</w:t>
            </w:r>
          </w:p>
        </w:tc>
      </w:tr>
      <w:tr w:rsidR="00DE59C7" w:rsidRPr="00DE59C7" w:rsidTr="000E3DE9">
        <w:trPr>
          <w:trHeight w:val="615"/>
        </w:trPr>
        <w:tc>
          <w:tcPr>
            <w:tcW w:w="254" w:type="pct"/>
            <w:vMerge w:val="restart"/>
            <w:tcBorders>
              <w:top w:val="nil"/>
              <w:left w:val="single" w:sz="4" w:space="0" w:color="auto"/>
              <w:bottom w:val="single" w:sz="4" w:space="0" w:color="000000"/>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13.</w:t>
            </w:r>
          </w:p>
        </w:tc>
        <w:tc>
          <w:tcPr>
            <w:tcW w:w="2016"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 xml:space="preserve">Итого за счёт средств, поступающих  в местный бюджет в виде стимулирующих субсидий из областного бюджета для  </w:t>
            </w:r>
            <w:proofErr w:type="spellStart"/>
            <w:r w:rsidRPr="00DE59C7">
              <w:rPr>
                <w:rFonts w:ascii="Times New Roman" w:eastAsia="Times New Roman" w:hAnsi="Times New Roman" w:cs="Times New Roman"/>
                <w:color w:val="000000"/>
                <w:sz w:val="12"/>
                <w:szCs w:val="12"/>
                <w:lang w:eastAsia="ru-RU"/>
              </w:rPr>
              <w:t>софинансирования</w:t>
            </w:r>
            <w:proofErr w:type="spellEnd"/>
            <w:r w:rsidRPr="00DE59C7">
              <w:rPr>
                <w:rFonts w:ascii="Times New Roman" w:eastAsia="Times New Roman" w:hAnsi="Times New Roman" w:cs="Times New Roman"/>
                <w:color w:val="000000"/>
                <w:sz w:val="12"/>
                <w:szCs w:val="12"/>
                <w:lang w:eastAsia="ru-RU"/>
              </w:rPr>
              <w:t xml:space="preserve"> расходных обязательств по вопросам местного значения, с учётом выполнения показателей социально-экономического развития.</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1642,00000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2775,79200</w:t>
            </w:r>
          </w:p>
        </w:tc>
        <w:tc>
          <w:tcPr>
            <w:tcW w:w="27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2724,40000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r w:rsidRPr="00DE59C7">
              <w:rPr>
                <w:rFonts w:ascii="Times New Roman" w:eastAsia="Times New Roman" w:hAnsi="Times New Roman" w:cs="Times New Roman"/>
                <w:sz w:val="12"/>
                <w:szCs w:val="12"/>
                <w:lang w:eastAsia="ru-RU"/>
              </w:rPr>
              <w:t>0,00000</w:t>
            </w:r>
          </w:p>
        </w:tc>
        <w:tc>
          <w:tcPr>
            <w:tcW w:w="27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0,00000</w:t>
            </w:r>
          </w:p>
        </w:tc>
        <w:tc>
          <w:tcPr>
            <w:tcW w:w="2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7142,19200</w:t>
            </w:r>
          </w:p>
        </w:tc>
      </w:tr>
      <w:tr w:rsidR="00DE59C7" w:rsidRPr="00DE59C7" w:rsidTr="000E3DE9">
        <w:trPr>
          <w:trHeight w:val="210"/>
        </w:trPr>
        <w:tc>
          <w:tcPr>
            <w:tcW w:w="254" w:type="pct"/>
            <w:vMerge/>
            <w:tcBorders>
              <w:top w:val="nil"/>
              <w:left w:val="single" w:sz="4" w:space="0" w:color="auto"/>
              <w:bottom w:val="single" w:sz="4" w:space="0" w:color="000000"/>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2016"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6"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sz w:val="12"/>
                <w:szCs w:val="12"/>
                <w:lang w:eastAsia="ru-RU"/>
              </w:rPr>
            </w:pPr>
          </w:p>
        </w:tc>
        <w:tc>
          <w:tcPr>
            <w:tcW w:w="274"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5"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2" w:type="pct"/>
            <w:vMerge/>
            <w:tcBorders>
              <w:top w:val="nil"/>
              <w:left w:val="single" w:sz="4" w:space="0" w:color="auto"/>
              <w:bottom w:val="single" w:sz="4" w:space="0" w:color="auto"/>
              <w:right w:val="single" w:sz="4" w:space="0" w:color="auto"/>
            </w:tcBorders>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E59C7" w:rsidRPr="00DE59C7" w:rsidTr="000E3DE9">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14.</w:t>
            </w:r>
          </w:p>
        </w:tc>
        <w:tc>
          <w:tcPr>
            <w:tcW w:w="2016"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640" w:type="pct"/>
            <w:tcBorders>
              <w:top w:val="nil"/>
              <w:left w:val="nil"/>
              <w:bottom w:val="single" w:sz="4" w:space="0" w:color="auto"/>
              <w:right w:val="single" w:sz="4" w:space="0" w:color="auto"/>
            </w:tcBorders>
            <w:shd w:val="clear" w:color="auto" w:fill="auto"/>
            <w:vAlign w:val="center"/>
            <w:hideMark/>
          </w:tcPr>
          <w:p w:rsidR="00DE59C7" w:rsidRPr="00DE59C7" w:rsidRDefault="00DE59C7" w:rsidP="00DE59C7">
            <w:pPr>
              <w:spacing w:after="0" w:line="240" w:lineRule="auto"/>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2014 – 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23937,00000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2511,36500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5236,93000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4784,91805</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4921,99800</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4288,18000</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4703,67600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E59C7" w:rsidRPr="00DE59C7" w:rsidRDefault="00DE59C7" w:rsidP="00DE59C7">
            <w:pPr>
              <w:spacing w:after="0" w:line="240" w:lineRule="auto"/>
              <w:ind w:left="113" w:right="113"/>
              <w:jc w:val="center"/>
              <w:rPr>
                <w:rFonts w:ascii="Times New Roman" w:eastAsia="Times New Roman" w:hAnsi="Times New Roman" w:cs="Times New Roman"/>
                <w:color w:val="000000"/>
                <w:sz w:val="12"/>
                <w:szCs w:val="12"/>
                <w:lang w:eastAsia="ru-RU"/>
              </w:rPr>
            </w:pPr>
            <w:r w:rsidRPr="00DE59C7">
              <w:rPr>
                <w:rFonts w:ascii="Times New Roman" w:eastAsia="Times New Roman" w:hAnsi="Times New Roman" w:cs="Times New Roman"/>
                <w:color w:val="000000"/>
                <w:sz w:val="12"/>
                <w:szCs w:val="12"/>
                <w:lang w:eastAsia="ru-RU"/>
              </w:rPr>
              <w:t>50384,06705</w:t>
            </w:r>
          </w:p>
        </w:tc>
      </w:tr>
    </w:tbl>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_________________</w:t>
      </w:r>
      <w:r w:rsidRPr="000E3DE9">
        <w:rPr>
          <w:rFonts w:ascii="Times New Roman" w:eastAsia="Calibri" w:hAnsi="Times New Roman" w:cs="Times New Roman"/>
          <w:sz w:val="12"/>
          <w:szCs w:val="12"/>
        </w:rPr>
        <w:tab/>
      </w:r>
      <w:r w:rsidRPr="000E3DE9">
        <w:rPr>
          <w:rFonts w:ascii="Times New Roman" w:eastAsia="Calibri" w:hAnsi="Times New Roman" w:cs="Times New Roman"/>
          <w:sz w:val="12"/>
          <w:szCs w:val="12"/>
        </w:rPr>
        <w:tab/>
      </w:r>
      <w:r w:rsidRPr="000E3DE9">
        <w:rPr>
          <w:rFonts w:ascii="Times New Roman" w:eastAsia="Calibri" w:hAnsi="Times New Roman" w:cs="Times New Roman"/>
          <w:sz w:val="12"/>
          <w:szCs w:val="12"/>
        </w:rPr>
        <w:tab/>
      </w:r>
      <w:r w:rsidRPr="000E3DE9">
        <w:rPr>
          <w:rFonts w:ascii="Times New Roman" w:eastAsia="Calibri" w:hAnsi="Times New Roman" w:cs="Times New Roman"/>
          <w:sz w:val="12"/>
          <w:szCs w:val="12"/>
        </w:rPr>
        <w:tab/>
      </w:r>
      <w:r w:rsidRPr="000E3DE9">
        <w:rPr>
          <w:rFonts w:ascii="Times New Roman" w:eastAsia="Calibri" w:hAnsi="Times New Roman" w:cs="Times New Roman"/>
          <w:sz w:val="12"/>
          <w:szCs w:val="12"/>
        </w:rPr>
        <w:tab/>
      </w:r>
      <w:r w:rsidRPr="000E3DE9">
        <w:rPr>
          <w:rFonts w:ascii="Times New Roman" w:eastAsia="Calibri" w:hAnsi="Times New Roman" w:cs="Times New Roman"/>
          <w:sz w:val="12"/>
          <w:szCs w:val="12"/>
        </w:rPr>
        <w:tab/>
      </w:r>
      <w:r w:rsidRPr="000E3DE9">
        <w:rPr>
          <w:rFonts w:ascii="Times New Roman" w:eastAsia="Calibri" w:hAnsi="Times New Roman" w:cs="Times New Roman"/>
          <w:sz w:val="12"/>
          <w:szCs w:val="12"/>
        </w:rPr>
        <w:tab/>
      </w:r>
      <w:r w:rsidRPr="000E3DE9">
        <w:rPr>
          <w:rFonts w:ascii="Times New Roman" w:eastAsia="Calibri" w:hAnsi="Times New Roman" w:cs="Times New Roman"/>
          <w:sz w:val="12"/>
          <w:szCs w:val="12"/>
        </w:rPr>
        <w:tab/>
      </w:r>
    </w:p>
    <w:p w:rsid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0E3DE9">
        <w:rPr>
          <w:rFonts w:ascii="Times New Roman" w:eastAsia="Calibri" w:hAnsi="Times New Roman" w:cs="Times New Roman"/>
          <w:sz w:val="12"/>
          <w:szCs w:val="12"/>
        </w:rPr>
        <w:t>софинансирования</w:t>
      </w:r>
      <w:proofErr w:type="spellEnd"/>
      <w:r w:rsidRPr="000E3DE9">
        <w:rPr>
          <w:rFonts w:ascii="Times New Roman" w:eastAsia="Calibri" w:hAnsi="Times New Roman" w:cs="Times New Roman"/>
          <w:sz w:val="12"/>
          <w:szCs w:val="12"/>
        </w:rPr>
        <w:t xml:space="preserve"> расходных обязательств по вопро</w:t>
      </w:r>
      <w:r>
        <w:rPr>
          <w:rFonts w:ascii="Times New Roman" w:eastAsia="Calibri" w:hAnsi="Times New Roman" w:cs="Times New Roman"/>
          <w:sz w:val="12"/>
          <w:szCs w:val="12"/>
        </w:rPr>
        <w:t xml:space="preserve">сам местного значения, </w:t>
      </w:r>
      <w:r w:rsidRPr="000E3DE9">
        <w:rPr>
          <w:rFonts w:ascii="Times New Roman" w:eastAsia="Calibri" w:hAnsi="Times New Roman" w:cs="Times New Roman"/>
          <w:sz w:val="12"/>
          <w:szCs w:val="12"/>
        </w:rPr>
        <w:t>с учётом выполнения показателей социал</w:t>
      </w:r>
      <w:r>
        <w:rPr>
          <w:rFonts w:ascii="Times New Roman" w:eastAsia="Calibri" w:hAnsi="Times New Roman" w:cs="Times New Roman"/>
          <w:sz w:val="12"/>
          <w:szCs w:val="12"/>
        </w:rPr>
        <w:t>ьно-экономического развития.</w:t>
      </w:r>
    </w:p>
    <w:p w:rsid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 xml:space="preserve">** Поступают </w:t>
      </w:r>
      <w:proofErr w:type="gramStart"/>
      <w:r w:rsidRPr="000E3DE9">
        <w:rPr>
          <w:rFonts w:ascii="Times New Roman" w:eastAsia="Calibri" w:hAnsi="Times New Roman" w:cs="Times New Roman"/>
          <w:sz w:val="12"/>
          <w:szCs w:val="12"/>
        </w:rPr>
        <w:t>в местный бюджет в виде субвенций из областного бюджета в соответствии с Законом</w:t>
      </w:r>
      <w:proofErr w:type="gramEnd"/>
      <w:r w:rsidRPr="000E3DE9">
        <w:rPr>
          <w:rFonts w:ascii="Times New Roman" w:eastAsia="Calibri" w:hAnsi="Times New Roman" w:cs="Times New Roman"/>
          <w:sz w:val="12"/>
          <w:szCs w:val="12"/>
        </w:rPr>
        <w:t xml:space="preserve"> Самарской области от 03.04.20</w:t>
      </w:r>
      <w:r>
        <w:rPr>
          <w:rFonts w:ascii="Times New Roman" w:eastAsia="Calibri" w:hAnsi="Times New Roman" w:cs="Times New Roman"/>
          <w:sz w:val="12"/>
          <w:szCs w:val="12"/>
        </w:rPr>
        <w:t xml:space="preserve">09 №41-ГД  "О наделении </w:t>
      </w:r>
      <w:r w:rsidRPr="000E3DE9">
        <w:rPr>
          <w:rFonts w:ascii="Times New Roman" w:eastAsia="Calibri"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r w:rsidRPr="000E3DE9">
        <w:rPr>
          <w:rFonts w:ascii="Times New Roman" w:eastAsia="Calibri" w:hAnsi="Times New Roman" w:cs="Times New Roman"/>
          <w:sz w:val="12"/>
          <w:szCs w:val="12"/>
        </w:rPr>
        <w:tab/>
      </w:r>
    </w:p>
    <w:p w:rsidR="00DE59C7" w:rsidRDefault="00DE59C7" w:rsidP="000E3DE9">
      <w:pPr>
        <w:tabs>
          <w:tab w:val="left" w:pos="284"/>
        </w:tabs>
        <w:spacing w:after="0" w:line="240" w:lineRule="auto"/>
        <w:ind w:firstLine="284"/>
        <w:jc w:val="center"/>
        <w:rPr>
          <w:rFonts w:ascii="Times New Roman" w:eastAsia="Calibri" w:hAnsi="Times New Roman" w:cs="Times New Roman"/>
          <w:sz w:val="12"/>
          <w:szCs w:val="12"/>
        </w:rPr>
      </w:pPr>
    </w:p>
    <w:p w:rsidR="00FB2C3E" w:rsidRDefault="00FB2C3E" w:rsidP="000E3DE9">
      <w:pPr>
        <w:tabs>
          <w:tab w:val="left" w:pos="284"/>
        </w:tabs>
        <w:spacing w:after="0" w:line="240" w:lineRule="auto"/>
        <w:ind w:firstLine="284"/>
        <w:jc w:val="center"/>
        <w:rPr>
          <w:rFonts w:ascii="Times New Roman" w:eastAsia="Calibri" w:hAnsi="Times New Roman" w:cs="Times New Roman"/>
          <w:sz w:val="12"/>
          <w:szCs w:val="12"/>
        </w:rPr>
      </w:pPr>
    </w:p>
    <w:p w:rsidR="00FB2C3E" w:rsidRDefault="00FB2C3E" w:rsidP="000E3DE9">
      <w:pPr>
        <w:tabs>
          <w:tab w:val="left" w:pos="284"/>
        </w:tabs>
        <w:spacing w:after="0" w:line="240" w:lineRule="auto"/>
        <w:ind w:firstLine="284"/>
        <w:jc w:val="center"/>
        <w:rPr>
          <w:rFonts w:ascii="Times New Roman" w:eastAsia="Calibri" w:hAnsi="Times New Roman" w:cs="Times New Roman"/>
          <w:sz w:val="12"/>
          <w:szCs w:val="12"/>
        </w:rPr>
      </w:pPr>
    </w:p>
    <w:p w:rsidR="000E3DE9" w:rsidRPr="000E3DE9" w:rsidRDefault="000E3DE9" w:rsidP="000E3DE9">
      <w:pPr>
        <w:tabs>
          <w:tab w:val="left" w:pos="284"/>
        </w:tabs>
        <w:spacing w:after="0" w:line="240" w:lineRule="auto"/>
        <w:ind w:firstLine="284"/>
        <w:jc w:val="center"/>
        <w:rPr>
          <w:rFonts w:ascii="Times New Roman" w:eastAsia="Calibri" w:hAnsi="Times New Roman" w:cs="Times New Roman"/>
          <w:sz w:val="12"/>
          <w:szCs w:val="12"/>
        </w:rPr>
      </w:pPr>
      <w:r w:rsidRPr="000E3DE9">
        <w:rPr>
          <w:rFonts w:ascii="Times New Roman" w:eastAsia="Calibri" w:hAnsi="Times New Roman" w:cs="Times New Roman"/>
          <w:sz w:val="12"/>
          <w:szCs w:val="12"/>
        </w:rPr>
        <w:t>Администрация</w:t>
      </w:r>
    </w:p>
    <w:p w:rsidR="000E3DE9" w:rsidRPr="000E3DE9" w:rsidRDefault="000E3DE9" w:rsidP="000E3DE9">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0E3DE9">
        <w:rPr>
          <w:rFonts w:ascii="Times New Roman" w:eastAsia="Calibri" w:hAnsi="Times New Roman" w:cs="Times New Roman"/>
          <w:sz w:val="12"/>
          <w:szCs w:val="12"/>
        </w:rPr>
        <w:t>Сергиевский</w:t>
      </w:r>
    </w:p>
    <w:p w:rsidR="000E3DE9" w:rsidRPr="000E3DE9" w:rsidRDefault="000E3DE9" w:rsidP="000E3DE9">
      <w:pPr>
        <w:tabs>
          <w:tab w:val="left" w:pos="284"/>
        </w:tabs>
        <w:spacing w:after="0" w:line="240" w:lineRule="auto"/>
        <w:ind w:firstLine="284"/>
        <w:jc w:val="center"/>
        <w:rPr>
          <w:rFonts w:ascii="Times New Roman" w:eastAsia="Calibri" w:hAnsi="Times New Roman" w:cs="Times New Roman"/>
          <w:sz w:val="12"/>
          <w:szCs w:val="12"/>
        </w:rPr>
      </w:pPr>
      <w:r w:rsidRPr="000E3DE9">
        <w:rPr>
          <w:rFonts w:ascii="Times New Roman" w:eastAsia="Calibri" w:hAnsi="Times New Roman" w:cs="Times New Roman"/>
          <w:sz w:val="12"/>
          <w:szCs w:val="12"/>
        </w:rPr>
        <w:t>Самарской области</w:t>
      </w:r>
    </w:p>
    <w:p w:rsidR="000E3DE9" w:rsidRPr="000E3DE9" w:rsidRDefault="000E3DE9" w:rsidP="000E3DE9">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0E3DE9" w:rsidRDefault="000E3DE9" w:rsidP="000E3DE9">
      <w:pPr>
        <w:tabs>
          <w:tab w:val="left" w:pos="284"/>
        </w:tabs>
        <w:spacing w:after="0" w:line="240" w:lineRule="auto"/>
        <w:ind w:firstLine="284"/>
        <w:rPr>
          <w:rFonts w:ascii="Times New Roman" w:eastAsia="Calibri" w:hAnsi="Times New Roman" w:cs="Times New Roman"/>
          <w:sz w:val="12"/>
          <w:szCs w:val="12"/>
        </w:rPr>
      </w:pPr>
      <w:r w:rsidRPr="000E3DE9">
        <w:rPr>
          <w:rFonts w:ascii="Times New Roman" w:eastAsia="Calibri" w:hAnsi="Times New Roman" w:cs="Times New Roman"/>
          <w:sz w:val="12"/>
          <w:szCs w:val="12"/>
        </w:rPr>
        <w:t>«22» июня 2020 г.</w:t>
      </w:r>
      <w:r>
        <w:rPr>
          <w:rFonts w:ascii="Times New Roman" w:eastAsia="Calibri" w:hAnsi="Times New Roman" w:cs="Times New Roman"/>
          <w:sz w:val="12"/>
          <w:szCs w:val="12"/>
        </w:rPr>
        <w:t xml:space="preserve">                                                                                                                                                                                                        </w:t>
      </w:r>
      <w:r w:rsidRPr="000E3DE9">
        <w:rPr>
          <w:rFonts w:ascii="Times New Roman" w:eastAsia="Calibri" w:hAnsi="Times New Roman" w:cs="Times New Roman"/>
          <w:sz w:val="12"/>
          <w:szCs w:val="12"/>
        </w:rPr>
        <w:t>№686</w:t>
      </w:r>
    </w:p>
    <w:p w:rsidR="000E3DE9" w:rsidRDefault="000E3DE9" w:rsidP="000E3DE9">
      <w:pPr>
        <w:tabs>
          <w:tab w:val="left" w:pos="284"/>
        </w:tabs>
        <w:spacing w:after="0" w:line="240" w:lineRule="auto"/>
        <w:ind w:firstLine="284"/>
        <w:jc w:val="center"/>
        <w:rPr>
          <w:rFonts w:ascii="Times New Roman" w:eastAsia="Calibri" w:hAnsi="Times New Roman" w:cs="Times New Roman"/>
          <w:sz w:val="12"/>
          <w:szCs w:val="12"/>
        </w:rPr>
      </w:pPr>
      <w:r w:rsidRPr="000E3DE9">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proofErr w:type="gramStart"/>
      <w:r w:rsidRPr="000E3DE9">
        <w:rPr>
          <w:rFonts w:ascii="Times New Roman" w:eastAsia="Calibri" w:hAnsi="Times New Roman" w:cs="Times New Roman"/>
          <w:sz w:val="12"/>
          <w:szCs w:val="12"/>
        </w:rPr>
        <w:lastRenderedPageBreak/>
        <w:t>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w:t>
      </w:r>
      <w:proofErr w:type="gramEnd"/>
      <w:r w:rsidRPr="000E3DE9">
        <w:rPr>
          <w:rFonts w:ascii="Times New Roman" w:eastAsia="Calibri" w:hAnsi="Times New Roman" w:cs="Times New Roman"/>
          <w:sz w:val="12"/>
          <w:szCs w:val="12"/>
        </w:rPr>
        <w:t xml:space="preserve">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ПОСТАНОВЛЯЕТ:</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1. Внести изменения в Приложение №1 Программы следующего содержания:</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«Планируемый объем средств за счет всех источников финансирования программных мероприятий в 2019-2023 годах  составляет 563 499 350,40 рублей (</w:t>
      </w:r>
      <w:proofErr w:type="spellStart"/>
      <w:r w:rsidRPr="000E3DE9">
        <w:rPr>
          <w:rFonts w:ascii="Times New Roman" w:eastAsia="Calibri" w:hAnsi="Times New Roman" w:cs="Times New Roman"/>
          <w:sz w:val="12"/>
          <w:szCs w:val="12"/>
        </w:rPr>
        <w:t>прогнозно</w:t>
      </w:r>
      <w:proofErr w:type="spellEnd"/>
      <w:r w:rsidRPr="000E3DE9">
        <w:rPr>
          <w:rFonts w:ascii="Times New Roman" w:eastAsia="Calibri" w:hAnsi="Times New Roman" w:cs="Times New Roman"/>
          <w:sz w:val="12"/>
          <w:szCs w:val="12"/>
        </w:rPr>
        <w:t xml:space="preserve">), из них: </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483 767 155,97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50 626 795,39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28 125 997,44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 </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в том числе:</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средств первого этапа финансирования (2019-2020 годы) – 163 489 859,20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139 758 993,54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14 625 941,18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8 125 522,88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w:t>
      </w:r>
      <w:proofErr w:type="gramStart"/>
      <w:r w:rsidRPr="000E3DE9">
        <w:rPr>
          <w:rFonts w:ascii="Times New Roman" w:eastAsia="Calibri" w:hAnsi="Times New Roman" w:cs="Times New Roman"/>
          <w:sz w:val="12"/>
          <w:szCs w:val="12"/>
        </w:rPr>
        <w:t>дств вт</w:t>
      </w:r>
      <w:proofErr w:type="gramEnd"/>
      <w:r w:rsidRPr="000E3DE9">
        <w:rPr>
          <w:rFonts w:ascii="Times New Roman" w:eastAsia="Calibri" w:hAnsi="Times New Roman" w:cs="Times New Roman"/>
          <w:sz w:val="12"/>
          <w:szCs w:val="12"/>
        </w:rPr>
        <w:t>орого этапа финансирования (2020-2021 годы) – 134 911 850,00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116 024 191,00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12 142 066,50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6 745 592,50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w:t>
      </w:r>
      <w:proofErr w:type="gramStart"/>
      <w:r w:rsidRPr="000E3DE9">
        <w:rPr>
          <w:rFonts w:ascii="Times New Roman" w:eastAsia="Calibri" w:hAnsi="Times New Roman" w:cs="Times New Roman"/>
          <w:sz w:val="12"/>
          <w:szCs w:val="12"/>
        </w:rPr>
        <w:t>дств тр</w:t>
      </w:r>
      <w:proofErr w:type="gramEnd"/>
      <w:r w:rsidRPr="000E3DE9">
        <w:rPr>
          <w:rFonts w:ascii="Times New Roman" w:eastAsia="Calibri" w:hAnsi="Times New Roman" w:cs="Times New Roman"/>
          <w:sz w:val="12"/>
          <w:szCs w:val="12"/>
        </w:rPr>
        <w:t>етьего этапа финансирования (2021-2022 годы)–       171 390 540,80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147 395 865,09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15 425 148,67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8 569 527,04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средств четвертого этапа финансирования (2022-2023 годы) – 67 332 524,40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57 905 970,98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6 059 927,20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3 366 626,22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средств пятого этапа финансирования (2023-2024 годы) – 26 374 576,00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22 682 135,36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2 373 711,84 рублей;</w:t>
      </w:r>
    </w:p>
    <w:p w:rsidR="000E3DE9" w:rsidRPr="000E3DE9" w:rsidRDefault="000E3DE9" w:rsidP="00FB2C3E">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 xml:space="preserve">средства местного </w:t>
      </w:r>
      <w:r w:rsidR="00FB2C3E">
        <w:rPr>
          <w:rFonts w:ascii="Times New Roman" w:eastAsia="Calibri" w:hAnsi="Times New Roman" w:cs="Times New Roman"/>
          <w:sz w:val="12"/>
          <w:szCs w:val="12"/>
        </w:rPr>
        <w:t>бюджета – 1 318 728,80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1.2. Раздел Программы  «Финансовое обеспечение программы» изложить в следующей редакции:</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«Планируемый объем средств за счет всех источников финансирования программных мероприятий в 2019-2023 годах  составляет 563 499 350,40 рублей (</w:t>
      </w:r>
      <w:proofErr w:type="spellStart"/>
      <w:r w:rsidRPr="000E3DE9">
        <w:rPr>
          <w:rFonts w:ascii="Times New Roman" w:eastAsia="Calibri" w:hAnsi="Times New Roman" w:cs="Times New Roman"/>
          <w:sz w:val="12"/>
          <w:szCs w:val="12"/>
        </w:rPr>
        <w:t>прогнозно</w:t>
      </w:r>
      <w:proofErr w:type="spellEnd"/>
      <w:r w:rsidRPr="000E3DE9">
        <w:rPr>
          <w:rFonts w:ascii="Times New Roman" w:eastAsia="Calibri" w:hAnsi="Times New Roman" w:cs="Times New Roman"/>
          <w:sz w:val="12"/>
          <w:szCs w:val="12"/>
        </w:rPr>
        <w:t xml:space="preserve">), из них: </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483 767 155,97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50 626 795,39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28 125 997,44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 </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в том числе:</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средств первого этапа финансирования (2019-2020 годы) – 163 489 859,20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139 758 993,54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14 625 941,18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8 125 522,88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w:t>
      </w:r>
      <w:proofErr w:type="gramStart"/>
      <w:r w:rsidRPr="000E3DE9">
        <w:rPr>
          <w:rFonts w:ascii="Times New Roman" w:eastAsia="Calibri" w:hAnsi="Times New Roman" w:cs="Times New Roman"/>
          <w:sz w:val="12"/>
          <w:szCs w:val="12"/>
        </w:rPr>
        <w:t>дств вт</w:t>
      </w:r>
      <w:proofErr w:type="gramEnd"/>
      <w:r w:rsidRPr="000E3DE9">
        <w:rPr>
          <w:rFonts w:ascii="Times New Roman" w:eastAsia="Calibri" w:hAnsi="Times New Roman" w:cs="Times New Roman"/>
          <w:sz w:val="12"/>
          <w:szCs w:val="12"/>
        </w:rPr>
        <w:t>орого этапа финансирования (2020-2021 годы) – 134 911 850,00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116 024 191,00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12 142 066,50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6 745 592,50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w:t>
      </w:r>
      <w:proofErr w:type="gramStart"/>
      <w:r w:rsidRPr="000E3DE9">
        <w:rPr>
          <w:rFonts w:ascii="Times New Roman" w:eastAsia="Calibri" w:hAnsi="Times New Roman" w:cs="Times New Roman"/>
          <w:sz w:val="12"/>
          <w:szCs w:val="12"/>
        </w:rPr>
        <w:t>дств тр</w:t>
      </w:r>
      <w:proofErr w:type="gramEnd"/>
      <w:r w:rsidRPr="000E3DE9">
        <w:rPr>
          <w:rFonts w:ascii="Times New Roman" w:eastAsia="Calibri" w:hAnsi="Times New Roman" w:cs="Times New Roman"/>
          <w:sz w:val="12"/>
          <w:szCs w:val="12"/>
        </w:rPr>
        <w:t>етьего этапа финансирования (2021-2022 годы)–       171 390 540,80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147 395 865,09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15 425 148,67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8 569 527,04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средств четвертого этапа финансирования (2022-2023 годы) – 67 332 524,40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57 905 970,98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6 059 927,20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3 366 626,22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объем средств пятого этапа финансирования (2023-2024 годы) – 26 374 576,00  рублей, из них:</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Фонда – 22 682 135,36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областного бюджета – 2 373 711,84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средства местного бюджета – 1 318 728,80 рублей».</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Справочная информация о финансировании программных мероприятий указана в приложении 1 к Программе».</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2. Опубликовать настоящее постановление в газете «Сергиевский вестник».</w:t>
      </w:r>
    </w:p>
    <w:p w:rsidR="000E3DE9" w:rsidRPr="000E3DE9" w:rsidRDefault="000E3DE9" w:rsidP="000E3DE9">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E3DE9" w:rsidRPr="000E3DE9" w:rsidRDefault="000E3DE9" w:rsidP="00FB2C3E">
      <w:pPr>
        <w:tabs>
          <w:tab w:val="left" w:pos="284"/>
        </w:tabs>
        <w:spacing w:after="0" w:line="240" w:lineRule="auto"/>
        <w:ind w:firstLine="284"/>
        <w:jc w:val="both"/>
        <w:rPr>
          <w:rFonts w:ascii="Times New Roman" w:eastAsia="Calibri" w:hAnsi="Times New Roman" w:cs="Times New Roman"/>
          <w:sz w:val="12"/>
          <w:szCs w:val="12"/>
        </w:rPr>
      </w:pPr>
      <w:r w:rsidRPr="000E3DE9">
        <w:rPr>
          <w:rFonts w:ascii="Times New Roman" w:eastAsia="Calibri" w:hAnsi="Times New Roman" w:cs="Times New Roman"/>
          <w:sz w:val="12"/>
          <w:szCs w:val="12"/>
        </w:rPr>
        <w:lastRenderedPageBreak/>
        <w:t xml:space="preserve">4. </w:t>
      </w:r>
      <w:proofErr w:type="gramStart"/>
      <w:r w:rsidRPr="000E3DE9">
        <w:rPr>
          <w:rFonts w:ascii="Times New Roman" w:eastAsia="Calibri" w:hAnsi="Times New Roman" w:cs="Times New Roman"/>
          <w:sz w:val="12"/>
          <w:szCs w:val="12"/>
        </w:rPr>
        <w:t>Контроль за</w:t>
      </w:r>
      <w:proofErr w:type="gramEnd"/>
      <w:r w:rsidRPr="000E3DE9">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w:t>
      </w:r>
      <w:r w:rsidR="00FB2C3E">
        <w:rPr>
          <w:rFonts w:ascii="Times New Roman" w:eastAsia="Calibri" w:hAnsi="Times New Roman" w:cs="Times New Roman"/>
          <w:sz w:val="12"/>
          <w:szCs w:val="12"/>
        </w:rPr>
        <w:t>она Сергиевский  Панфилову Н.В.</w:t>
      </w:r>
    </w:p>
    <w:p w:rsidR="00FB2C3E" w:rsidRDefault="000E3DE9" w:rsidP="00FB2C3E">
      <w:pPr>
        <w:tabs>
          <w:tab w:val="left" w:pos="284"/>
        </w:tabs>
        <w:spacing w:after="0" w:line="240" w:lineRule="auto"/>
        <w:ind w:firstLine="284"/>
        <w:jc w:val="right"/>
        <w:rPr>
          <w:rFonts w:ascii="Times New Roman" w:eastAsia="Calibri" w:hAnsi="Times New Roman" w:cs="Times New Roman"/>
          <w:sz w:val="12"/>
          <w:szCs w:val="12"/>
        </w:rPr>
      </w:pPr>
      <w:r w:rsidRPr="000E3DE9">
        <w:rPr>
          <w:rFonts w:ascii="Times New Roman" w:eastAsia="Calibri" w:hAnsi="Times New Roman" w:cs="Times New Roman"/>
          <w:sz w:val="12"/>
          <w:szCs w:val="12"/>
        </w:rPr>
        <w:t xml:space="preserve">Глава </w:t>
      </w:r>
      <w:proofErr w:type="gramStart"/>
      <w:r w:rsidRPr="000E3DE9">
        <w:rPr>
          <w:rFonts w:ascii="Times New Roman" w:eastAsia="Calibri" w:hAnsi="Times New Roman" w:cs="Times New Roman"/>
          <w:sz w:val="12"/>
          <w:szCs w:val="12"/>
        </w:rPr>
        <w:t>муниципального</w:t>
      </w:r>
      <w:proofErr w:type="gramEnd"/>
      <w:r w:rsidRPr="000E3DE9">
        <w:rPr>
          <w:rFonts w:ascii="Times New Roman" w:eastAsia="Calibri" w:hAnsi="Times New Roman" w:cs="Times New Roman"/>
          <w:sz w:val="12"/>
          <w:szCs w:val="12"/>
        </w:rPr>
        <w:t xml:space="preserve"> </w:t>
      </w:r>
    </w:p>
    <w:p w:rsidR="000E3DE9" w:rsidRPr="000E3DE9" w:rsidRDefault="000E3DE9" w:rsidP="00FB2C3E">
      <w:pPr>
        <w:tabs>
          <w:tab w:val="left" w:pos="284"/>
        </w:tabs>
        <w:spacing w:after="0" w:line="240" w:lineRule="auto"/>
        <w:ind w:firstLine="284"/>
        <w:jc w:val="right"/>
        <w:rPr>
          <w:rFonts w:ascii="Times New Roman" w:eastAsia="Calibri" w:hAnsi="Times New Roman" w:cs="Times New Roman"/>
          <w:sz w:val="12"/>
          <w:szCs w:val="12"/>
        </w:rPr>
      </w:pPr>
      <w:r w:rsidRPr="000E3DE9">
        <w:rPr>
          <w:rFonts w:ascii="Times New Roman" w:eastAsia="Calibri" w:hAnsi="Times New Roman" w:cs="Times New Roman"/>
          <w:sz w:val="12"/>
          <w:szCs w:val="12"/>
        </w:rPr>
        <w:t>района Сергиевский</w:t>
      </w:r>
    </w:p>
    <w:p w:rsidR="000E3DE9" w:rsidRDefault="000E3DE9" w:rsidP="00FB2C3E">
      <w:pPr>
        <w:tabs>
          <w:tab w:val="left" w:pos="284"/>
        </w:tabs>
        <w:spacing w:after="0" w:line="240" w:lineRule="auto"/>
        <w:ind w:firstLine="284"/>
        <w:jc w:val="right"/>
        <w:rPr>
          <w:rFonts w:ascii="Times New Roman" w:eastAsia="Calibri" w:hAnsi="Times New Roman" w:cs="Times New Roman"/>
          <w:sz w:val="12"/>
          <w:szCs w:val="12"/>
        </w:rPr>
      </w:pPr>
      <w:r w:rsidRPr="000E3DE9">
        <w:rPr>
          <w:rFonts w:ascii="Times New Roman" w:eastAsia="Calibri" w:hAnsi="Times New Roman" w:cs="Times New Roman"/>
          <w:sz w:val="12"/>
          <w:szCs w:val="12"/>
        </w:rPr>
        <w:tab/>
      </w:r>
      <w:r w:rsidRPr="000E3DE9">
        <w:rPr>
          <w:rFonts w:ascii="Times New Roman" w:eastAsia="Calibri" w:hAnsi="Times New Roman" w:cs="Times New Roman"/>
          <w:sz w:val="12"/>
          <w:szCs w:val="12"/>
        </w:rPr>
        <w:tab/>
        <w:t>А. А. Веселов</w:t>
      </w:r>
    </w:p>
    <w:p w:rsidR="00FB2C3E" w:rsidRDefault="00FB2C3E" w:rsidP="00FB2C3E">
      <w:pPr>
        <w:tabs>
          <w:tab w:val="left" w:pos="284"/>
        </w:tabs>
        <w:spacing w:after="0" w:line="240" w:lineRule="auto"/>
        <w:ind w:firstLine="284"/>
        <w:jc w:val="right"/>
        <w:rPr>
          <w:rFonts w:ascii="Times New Roman" w:eastAsia="Calibri" w:hAnsi="Times New Roman" w:cs="Times New Roman"/>
          <w:sz w:val="12"/>
          <w:szCs w:val="12"/>
        </w:rPr>
      </w:pPr>
    </w:p>
    <w:p w:rsidR="00FB3748" w:rsidRPr="00FB3748" w:rsidRDefault="00FB3748" w:rsidP="00FB3748">
      <w:pPr>
        <w:tabs>
          <w:tab w:val="left" w:pos="284"/>
        </w:tabs>
        <w:spacing w:after="0" w:line="240" w:lineRule="auto"/>
        <w:ind w:firstLine="284"/>
        <w:jc w:val="right"/>
        <w:rPr>
          <w:rFonts w:ascii="Times New Roman" w:eastAsia="Calibri" w:hAnsi="Times New Roman" w:cs="Times New Roman"/>
          <w:sz w:val="12"/>
          <w:szCs w:val="12"/>
        </w:rPr>
      </w:pPr>
      <w:r w:rsidRPr="00FB3748">
        <w:rPr>
          <w:rFonts w:ascii="Times New Roman" w:eastAsia="Calibri" w:hAnsi="Times New Roman" w:cs="Times New Roman"/>
          <w:sz w:val="12"/>
          <w:szCs w:val="12"/>
        </w:rPr>
        <w:t xml:space="preserve">Приложение 1                                                       </w:t>
      </w:r>
      <w:r>
        <w:rPr>
          <w:rFonts w:ascii="Times New Roman" w:eastAsia="Calibri" w:hAnsi="Times New Roman" w:cs="Times New Roman"/>
          <w:sz w:val="12"/>
          <w:szCs w:val="12"/>
        </w:rPr>
        <w:t xml:space="preserve">                              </w:t>
      </w:r>
    </w:p>
    <w:p w:rsidR="00FB3748" w:rsidRPr="00FB3748" w:rsidRDefault="00FB3748" w:rsidP="00FB3748">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к Постановлению администрации</w:t>
      </w:r>
    </w:p>
    <w:p w:rsidR="00FB3748" w:rsidRPr="00FB3748" w:rsidRDefault="00FB3748" w:rsidP="00FB3748">
      <w:pPr>
        <w:tabs>
          <w:tab w:val="left" w:pos="284"/>
        </w:tabs>
        <w:spacing w:after="0" w:line="240" w:lineRule="auto"/>
        <w:ind w:firstLine="284"/>
        <w:jc w:val="right"/>
        <w:rPr>
          <w:rFonts w:ascii="Times New Roman" w:eastAsia="Calibri" w:hAnsi="Times New Roman" w:cs="Times New Roman"/>
          <w:sz w:val="12"/>
          <w:szCs w:val="12"/>
        </w:rPr>
      </w:pPr>
      <w:r w:rsidRPr="00FB3748">
        <w:rPr>
          <w:rFonts w:ascii="Times New Roman" w:eastAsia="Calibri" w:hAnsi="Times New Roman" w:cs="Times New Roman"/>
          <w:sz w:val="12"/>
          <w:szCs w:val="12"/>
        </w:rPr>
        <w:tab/>
      </w:r>
      <w:r w:rsidRPr="00FB3748">
        <w:rPr>
          <w:rFonts w:ascii="Times New Roman" w:eastAsia="Calibri" w:hAnsi="Times New Roman" w:cs="Times New Roman"/>
          <w:sz w:val="12"/>
          <w:szCs w:val="12"/>
        </w:rPr>
        <w:tab/>
        <w:t>муниципального района Сергиевский</w:t>
      </w:r>
    </w:p>
    <w:p w:rsidR="00FB3748" w:rsidRDefault="00FB3748" w:rsidP="00FB3748">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t>№686 от "22" июня 2020 г.</w:t>
      </w:r>
    </w:p>
    <w:p w:rsidR="00FB3748" w:rsidRDefault="00FB3748" w:rsidP="00FB3748">
      <w:pPr>
        <w:tabs>
          <w:tab w:val="left" w:pos="284"/>
        </w:tabs>
        <w:spacing w:after="0" w:line="240" w:lineRule="auto"/>
        <w:ind w:firstLine="284"/>
        <w:jc w:val="center"/>
        <w:rPr>
          <w:rFonts w:ascii="Times New Roman" w:eastAsia="Calibri" w:hAnsi="Times New Roman" w:cs="Times New Roman"/>
          <w:sz w:val="12"/>
          <w:szCs w:val="12"/>
        </w:rPr>
      </w:pPr>
      <w:r w:rsidRPr="00FB3748">
        <w:rPr>
          <w:rFonts w:ascii="Times New Roman" w:eastAsia="Calibri" w:hAnsi="Times New Roman" w:cs="Times New Roman"/>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bl>
      <w:tblPr>
        <w:tblW w:w="5000" w:type="pct"/>
        <w:tblLook w:val="04A0" w:firstRow="1" w:lastRow="0" w:firstColumn="1" w:lastColumn="0" w:noHBand="0" w:noVBand="1"/>
      </w:tblPr>
      <w:tblGrid>
        <w:gridCol w:w="1769"/>
        <w:gridCol w:w="1147"/>
        <w:gridCol w:w="1209"/>
        <w:gridCol w:w="1198"/>
        <w:gridCol w:w="1023"/>
        <w:gridCol w:w="1383"/>
      </w:tblGrid>
      <w:tr w:rsidR="00FB3748" w:rsidRPr="00FB3748" w:rsidTr="00FB3748">
        <w:trPr>
          <w:trHeight w:val="70"/>
        </w:trPr>
        <w:tc>
          <w:tcPr>
            <w:tcW w:w="1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Этапы реализации</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Всего, рублей</w:t>
            </w:r>
            <w:proofErr w:type="gramStart"/>
            <w:r w:rsidRPr="00FB3748">
              <w:rPr>
                <w:rFonts w:ascii="Times New Roman" w:eastAsia="Times New Roman" w:hAnsi="Times New Roman" w:cs="Times New Roman"/>
                <w:b/>
                <w:bCs/>
                <w:color w:val="000000"/>
                <w:sz w:val="12"/>
                <w:szCs w:val="12"/>
                <w:lang w:eastAsia="ru-RU"/>
              </w:rPr>
              <w:t xml:space="preserve"> (*)</w:t>
            </w:r>
            <w:proofErr w:type="gramEnd"/>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roofErr w:type="gramStart"/>
            <w:r w:rsidRPr="00FB3748">
              <w:rPr>
                <w:rFonts w:ascii="Times New Roman" w:eastAsia="Times New Roman" w:hAnsi="Times New Roman" w:cs="Times New Roman"/>
                <w:b/>
                <w:bCs/>
                <w:color w:val="000000"/>
                <w:sz w:val="12"/>
                <w:szCs w:val="12"/>
                <w:lang w:eastAsia="ru-RU"/>
              </w:rPr>
              <w:t xml:space="preserve"> (*)</w:t>
            </w:r>
            <w:proofErr w:type="gramEnd"/>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Средства областного бюджета, рублей</w:t>
            </w:r>
            <w:proofErr w:type="gramStart"/>
            <w:r w:rsidRPr="00FB3748">
              <w:rPr>
                <w:rFonts w:ascii="Times New Roman" w:eastAsia="Times New Roman" w:hAnsi="Times New Roman" w:cs="Times New Roman"/>
                <w:b/>
                <w:bCs/>
                <w:color w:val="000000"/>
                <w:sz w:val="12"/>
                <w:szCs w:val="12"/>
                <w:lang w:eastAsia="ru-RU"/>
              </w:rPr>
              <w:t xml:space="preserve"> (*)</w:t>
            </w:r>
            <w:proofErr w:type="gramEnd"/>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Средства местного бюджета, рублей</w:t>
            </w:r>
            <w:proofErr w:type="gramStart"/>
            <w:r w:rsidRPr="00FB3748">
              <w:rPr>
                <w:rFonts w:ascii="Times New Roman" w:eastAsia="Times New Roman" w:hAnsi="Times New Roman" w:cs="Times New Roman"/>
                <w:b/>
                <w:bCs/>
                <w:color w:val="000000"/>
                <w:sz w:val="12"/>
                <w:szCs w:val="12"/>
                <w:lang w:eastAsia="ru-RU"/>
              </w:rPr>
              <w:t xml:space="preserve"> (*)</w:t>
            </w:r>
            <w:proofErr w:type="gramEnd"/>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FB3748" w:rsidRPr="00FB3748" w:rsidTr="00FB3748">
        <w:trPr>
          <w:trHeight w:val="70"/>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1</w:t>
            </w:r>
          </w:p>
        </w:tc>
        <w:tc>
          <w:tcPr>
            <w:tcW w:w="74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2</w:t>
            </w:r>
          </w:p>
        </w:tc>
        <w:tc>
          <w:tcPr>
            <w:tcW w:w="78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3</w:t>
            </w:r>
          </w:p>
        </w:tc>
        <w:tc>
          <w:tcPr>
            <w:tcW w:w="77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4</w:t>
            </w:r>
          </w:p>
        </w:tc>
        <w:tc>
          <w:tcPr>
            <w:tcW w:w="66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5</w:t>
            </w:r>
          </w:p>
        </w:tc>
        <w:tc>
          <w:tcPr>
            <w:tcW w:w="89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6</w:t>
            </w:r>
          </w:p>
        </w:tc>
      </w:tr>
      <w:tr w:rsidR="00FB3748" w:rsidRPr="00FB3748" w:rsidTr="00FB3748">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первый этап финансирования (2019-2020 годы)</w:t>
            </w:r>
          </w:p>
        </w:tc>
        <w:tc>
          <w:tcPr>
            <w:tcW w:w="74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sz w:val="12"/>
                <w:szCs w:val="12"/>
                <w:lang w:eastAsia="ru-RU"/>
              </w:rPr>
            </w:pPr>
            <w:r w:rsidRPr="00FB3748">
              <w:rPr>
                <w:rFonts w:ascii="Times New Roman" w:eastAsia="Times New Roman" w:hAnsi="Times New Roman" w:cs="Times New Roman"/>
                <w:sz w:val="12"/>
                <w:szCs w:val="12"/>
                <w:lang w:eastAsia="ru-RU"/>
              </w:rPr>
              <w:t>163 489 859,20</w:t>
            </w:r>
          </w:p>
        </w:tc>
        <w:tc>
          <w:tcPr>
            <w:tcW w:w="78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139 758 993,54</w:t>
            </w:r>
          </w:p>
        </w:tc>
        <w:tc>
          <w:tcPr>
            <w:tcW w:w="77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14 625 941,18</w:t>
            </w:r>
          </w:p>
        </w:tc>
        <w:tc>
          <w:tcPr>
            <w:tcW w:w="66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8 125 522,88</w:t>
            </w:r>
          </w:p>
        </w:tc>
        <w:tc>
          <w:tcPr>
            <w:tcW w:w="89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979 401,60</w:t>
            </w:r>
          </w:p>
        </w:tc>
      </w:tr>
      <w:tr w:rsidR="00FB3748" w:rsidRPr="00FB3748" w:rsidTr="00FB3748">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второй этап финансирования (2020-2021 годы)</w:t>
            </w:r>
          </w:p>
        </w:tc>
        <w:tc>
          <w:tcPr>
            <w:tcW w:w="74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sz w:val="12"/>
                <w:szCs w:val="12"/>
                <w:lang w:eastAsia="ru-RU"/>
              </w:rPr>
            </w:pPr>
            <w:r w:rsidRPr="00FB3748">
              <w:rPr>
                <w:rFonts w:ascii="Times New Roman" w:eastAsia="Times New Roman" w:hAnsi="Times New Roman" w:cs="Times New Roman"/>
                <w:sz w:val="12"/>
                <w:szCs w:val="12"/>
                <w:lang w:eastAsia="ru-RU"/>
              </w:rPr>
              <w:t>134 911 850,00</w:t>
            </w:r>
          </w:p>
        </w:tc>
        <w:tc>
          <w:tcPr>
            <w:tcW w:w="78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116 024 191,00</w:t>
            </w:r>
          </w:p>
        </w:tc>
        <w:tc>
          <w:tcPr>
            <w:tcW w:w="77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12 142 066,50</w:t>
            </w:r>
          </w:p>
        </w:tc>
        <w:tc>
          <w:tcPr>
            <w:tcW w:w="66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6 745 592,50</w:t>
            </w:r>
          </w:p>
        </w:tc>
        <w:tc>
          <w:tcPr>
            <w:tcW w:w="89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w:t>
            </w:r>
          </w:p>
        </w:tc>
      </w:tr>
      <w:tr w:rsidR="00FB3748" w:rsidRPr="00FB3748" w:rsidTr="00FB3748">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третий этап финансирования (2021-2022 годы)</w:t>
            </w:r>
          </w:p>
        </w:tc>
        <w:tc>
          <w:tcPr>
            <w:tcW w:w="74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sz w:val="12"/>
                <w:szCs w:val="12"/>
                <w:lang w:eastAsia="ru-RU"/>
              </w:rPr>
            </w:pPr>
            <w:r w:rsidRPr="00FB3748">
              <w:rPr>
                <w:rFonts w:ascii="Times New Roman" w:eastAsia="Times New Roman" w:hAnsi="Times New Roman" w:cs="Times New Roman"/>
                <w:sz w:val="12"/>
                <w:szCs w:val="12"/>
                <w:lang w:eastAsia="ru-RU"/>
              </w:rPr>
              <w:t>171 390 540,80</w:t>
            </w:r>
          </w:p>
        </w:tc>
        <w:tc>
          <w:tcPr>
            <w:tcW w:w="78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147 395 865,09</w:t>
            </w:r>
          </w:p>
        </w:tc>
        <w:tc>
          <w:tcPr>
            <w:tcW w:w="77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15 425 148,67</w:t>
            </w:r>
          </w:p>
        </w:tc>
        <w:tc>
          <w:tcPr>
            <w:tcW w:w="66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8 569 527,04</w:t>
            </w:r>
          </w:p>
        </w:tc>
        <w:tc>
          <w:tcPr>
            <w:tcW w:w="89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w:t>
            </w:r>
          </w:p>
        </w:tc>
      </w:tr>
      <w:tr w:rsidR="00FB3748" w:rsidRPr="00FB3748" w:rsidTr="00FB3748">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четвертый этап финансирования                                                               (2022-2023 годы)</w:t>
            </w:r>
          </w:p>
        </w:tc>
        <w:tc>
          <w:tcPr>
            <w:tcW w:w="74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sz w:val="12"/>
                <w:szCs w:val="12"/>
                <w:lang w:eastAsia="ru-RU"/>
              </w:rPr>
            </w:pPr>
            <w:r w:rsidRPr="00FB3748">
              <w:rPr>
                <w:rFonts w:ascii="Times New Roman" w:eastAsia="Times New Roman" w:hAnsi="Times New Roman" w:cs="Times New Roman"/>
                <w:sz w:val="12"/>
                <w:szCs w:val="12"/>
                <w:lang w:eastAsia="ru-RU"/>
              </w:rPr>
              <w:t>67 332 524,40</w:t>
            </w:r>
          </w:p>
        </w:tc>
        <w:tc>
          <w:tcPr>
            <w:tcW w:w="78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57 905 970,98</w:t>
            </w:r>
          </w:p>
        </w:tc>
        <w:tc>
          <w:tcPr>
            <w:tcW w:w="77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6 059 927,20</w:t>
            </w:r>
          </w:p>
        </w:tc>
        <w:tc>
          <w:tcPr>
            <w:tcW w:w="66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3 366 626,22</w:t>
            </w:r>
          </w:p>
        </w:tc>
        <w:tc>
          <w:tcPr>
            <w:tcW w:w="89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w:t>
            </w:r>
          </w:p>
        </w:tc>
      </w:tr>
      <w:tr w:rsidR="00FB3748" w:rsidRPr="00FB3748" w:rsidTr="00FB3748">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пятый этап финансирования (2023-2024 годы)</w:t>
            </w:r>
          </w:p>
        </w:tc>
        <w:tc>
          <w:tcPr>
            <w:tcW w:w="74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sz w:val="12"/>
                <w:szCs w:val="12"/>
                <w:lang w:eastAsia="ru-RU"/>
              </w:rPr>
            </w:pPr>
            <w:r w:rsidRPr="00FB3748">
              <w:rPr>
                <w:rFonts w:ascii="Times New Roman" w:eastAsia="Times New Roman" w:hAnsi="Times New Roman" w:cs="Times New Roman"/>
                <w:sz w:val="12"/>
                <w:szCs w:val="12"/>
                <w:lang w:eastAsia="ru-RU"/>
              </w:rPr>
              <w:t>26 374 576,00</w:t>
            </w:r>
          </w:p>
        </w:tc>
        <w:tc>
          <w:tcPr>
            <w:tcW w:w="78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22 682 135,36</w:t>
            </w:r>
          </w:p>
        </w:tc>
        <w:tc>
          <w:tcPr>
            <w:tcW w:w="77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2 373 711,84</w:t>
            </w:r>
          </w:p>
        </w:tc>
        <w:tc>
          <w:tcPr>
            <w:tcW w:w="66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1 318 728,80</w:t>
            </w:r>
          </w:p>
        </w:tc>
        <w:tc>
          <w:tcPr>
            <w:tcW w:w="89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color w:val="000000"/>
                <w:sz w:val="12"/>
                <w:szCs w:val="12"/>
                <w:lang w:eastAsia="ru-RU"/>
              </w:rPr>
            </w:pPr>
            <w:r w:rsidRPr="00FB3748">
              <w:rPr>
                <w:rFonts w:ascii="Times New Roman" w:eastAsia="Times New Roman" w:hAnsi="Times New Roman" w:cs="Times New Roman"/>
                <w:color w:val="000000"/>
                <w:sz w:val="12"/>
                <w:szCs w:val="12"/>
                <w:lang w:eastAsia="ru-RU"/>
              </w:rPr>
              <w:t>-</w:t>
            </w:r>
          </w:p>
        </w:tc>
      </w:tr>
      <w:tr w:rsidR="00FB3748" w:rsidRPr="00FB3748" w:rsidTr="00FB3748">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ИТОГО</w:t>
            </w:r>
          </w:p>
        </w:tc>
        <w:tc>
          <w:tcPr>
            <w:tcW w:w="74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563 499 350,40</w:t>
            </w:r>
          </w:p>
        </w:tc>
        <w:tc>
          <w:tcPr>
            <w:tcW w:w="78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483 767 155,97</w:t>
            </w:r>
          </w:p>
        </w:tc>
        <w:tc>
          <w:tcPr>
            <w:tcW w:w="77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50 626 795,39</w:t>
            </w:r>
          </w:p>
        </w:tc>
        <w:tc>
          <w:tcPr>
            <w:tcW w:w="662"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28 125 997,44</w:t>
            </w:r>
          </w:p>
        </w:tc>
        <w:tc>
          <w:tcPr>
            <w:tcW w:w="895" w:type="pct"/>
            <w:tcBorders>
              <w:top w:val="nil"/>
              <w:left w:val="nil"/>
              <w:bottom w:val="single" w:sz="4" w:space="0" w:color="auto"/>
              <w:right w:val="single" w:sz="4" w:space="0" w:color="auto"/>
            </w:tcBorders>
            <w:shd w:val="clear" w:color="auto" w:fill="auto"/>
            <w:noWrap/>
            <w:vAlign w:val="center"/>
            <w:hideMark/>
          </w:tcPr>
          <w:p w:rsidR="00FB3748" w:rsidRPr="00FB3748" w:rsidRDefault="00FB3748" w:rsidP="00FB3748">
            <w:pPr>
              <w:spacing w:after="0" w:line="240" w:lineRule="auto"/>
              <w:jc w:val="center"/>
              <w:rPr>
                <w:rFonts w:ascii="Times New Roman" w:eastAsia="Times New Roman" w:hAnsi="Times New Roman" w:cs="Times New Roman"/>
                <w:b/>
                <w:bCs/>
                <w:color w:val="000000"/>
                <w:sz w:val="12"/>
                <w:szCs w:val="12"/>
                <w:lang w:eastAsia="ru-RU"/>
              </w:rPr>
            </w:pPr>
            <w:r w:rsidRPr="00FB3748">
              <w:rPr>
                <w:rFonts w:ascii="Times New Roman" w:eastAsia="Times New Roman" w:hAnsi="Times New Roman" w:cs="Times New Roman"/>
                <w:b/>
                <w:bCs/>
                <w:color w:val="000000"/>
                <w:sz w:val="12"/>
                <w:szCs w:val="12"/>
                <w:lang w:eastAsia="ru-RU"/>
              </w:rPr>
              <w:t>979 401,60</w:t>
            </w:r>
          </w:p>
        </w:tc>
      </w:tr>
    </w:tbl>
    <w:p w:rsidR="00FB3748" w:rsidRDefault="00FB3748" w:rsidP="00FB3748">
      <w:pPr>
        <w:tabs>
          <w:tab w:val="left" w:pos="284"/>
        </w:tabs>
        <w:spacing w:after="0" w:line="240" w:lineRule="auto"/>
        <w:ind w:firstLine="284"/>
        <w:jc w:val="both"/>
        <w:rPr>
          <w:rFonts w:ascii="Times New Roman" w:eastAsia="Calibri" w:hAnsi="Times New Roman" w:cs="Times New Roman"/>
          <w:sz w:val="12"/>
          <w:szCs w:val="12"/>
        </w:rPr>
      </w:pPr>
      <w:r w:rsidRPr="00FB3748">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3C0093" w:rsidRDefault="003C0093" w:rsidP="00FB3748">
      <w:pPr>
        <w:tabs>
          <w:tab w:val="left" w:pos="284"/>
        </w:tabs>
        <w:spacing w:after="0" w:line="240" w:lineRule="auto"/>
        <w:ind w:firstLine="284"/>
        <w:jc w:val="both"/>
        <w:rPr>
          <w:rFonts w:ascii="Times New Roman" w:eastAsia="Calibri" w:hAnsi="Times New Roman" w:cs="Times New Roman"/>
          <w:sz w:val="12"/>
          <w:szCs w:val="12"/>
        </w:rPr>
      </w:pPr>
    </w:p>
    <w:p w:rsidR="00180FD9" w:rsidRPr="00180FD9" w:rsidRDefault="00180FD9" w:rsidP="00180FD9">
      <w:pPr>
        <w:tabs>
          <w:tab w:val="left" w:pos="284"/>
        </w:tabs>
        <w:spacing w:after="0" w:line="240" w:lineRule="auto"/>
        <w:ind w:firstLine="284"/>
        <w:jc w:val="center"/>
        <w:rPr>
          <w:rFonts w:ascii="Times New Roman" w:eastAsia="Calibri" w:hAnsi="Times New Roman" w:cs="Times New Roman"/>
          <w:sz w:val="12"/>
          <w:szCs w:val="12"/>
        </w:rPr>
      </w:pPr>
      <w:r w:rsidRPr="00180FD9">
        <w:rPr>
          <w:rFonts w:ascii="Times New Roman" w:eastAsia="Calibri" w:hAnsi="Times New Roman" w:cs="Times New Roman"/>
          <w:sz w:val="12"/>
          <w:szCs w:val="12"/>
        </w:rPr>
        <w:t>РЕШЕНИЕ</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 «19»  июня   2020 г.                                                                                </w:t>
      </w:r>
      <w:r>
        <w:rPr>
          <w:rFonts w:ascii="Times New Roman" w:eastAsia="Calibri" w:hAnsi="Times New Roman" w:cs="Times New Roman"/>
          <w:sz w:val="12"/>
          <w:szCs w:val="12"/>
        </w:rPr>
        <w:t xml:space="preserve">                                                                                                                 №  11/1</w:t>
      </w:r>
    </w:p>
    <w:p w:rsidR="00180FD9" w:rsidRPr="00180FD9" w:rsidRDefault="00180FD9" w:rsidP="00180FD9">
      <w:pPr>
        <w:tabs>
          <w:tab w:val="left" w:pos="284"/>
        </w:tabs>
        <w:spacing w:after="0" w:line="240" w:lineRule="auto"/>
        <w:ind w:firstLine="284"/>
        <w:jc w:val="center"/>
        <w:rPr>
          <w:rFonts w:ascii="Times New Roman" w:eastAsia="Calibri" w:hAnsi="Times New Roman" w:cs="Times New Roman"/>
          <w:sz w:val="12"/>
          <w:szCs w:val="12"/>
        </w:rPr>
      </w:pPr>
      <w:r w:rsidRPr="00180FD9">
        <w:rPr>
          <w:rFonts w:ascii="Times New Roman" w:eastAsia="Calibri" w:hAnsi="Times New Roman" w:cs="Times New Roman"/>
          <w:sz w:val="12"/>
          <w:szCs w:val="12"/>
        </w:rPr>
        <w:t>О внесении изменений и дополнений в решение Собрания представителей городского поселения Суходол муниципального района Сергиевский № 14  от 08.05.2015 г. «Об утверждении схемы одномандатных избирательных округов по выборам депутатов Собрания представителей городского  поселения Суходол муниципального района Сергиевский Самарской области»</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Принято Собранием  представителей</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городского поселения Суходол</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муниципального района Сергиевский </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Самарской области           </w:t>
      </w:r>
      <w:r w:rsidRPr="00180FD9">
        <w:rPr>
          <w:rFonts w:ascii="Times New Roman" w:eastAsia="Calibri" w:hAnsi="Times New Roman" w:cs="Times New Roman"/>
          <w:sz w:val="12"/>
          <w:szCs w:val="12"/>
        </w:rPr>
        <w:t xml:space="preserve">                                                                 </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proofErr w:type="gramStart"/>
      <w:r w:rsidRPr="00180FD9">
        <w:rPr>
          <w:rFonts w:ascii="Times New Roman" w:eastAsia="Calibri" w:hAnsi="Times New Roman" w:cs="Times New Roman"/>
          <w:sz w:val="12"/>
          <w:szCs w:val="12"/>
        </w:rPr>
        <w:t>В соответствии со статьей 18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18 Закона Самарской области от 31 декабря 2019 года № 142-ГД «О выборах депутатов представительных органов муниципальных образований Самарской области», Собрание Представителей  городского  поселения Суходол муниципального район</w:t>
      </w:r>
      <w:r>
        <w:rPr>
          <w:rFonts w:ascii="Times New Roman" w:eastAsia="Calibri" w:hAnsi="Times New Roman" w:cs="Times New Roman"/>
          <w:sz w:val="12"/>
          <w:szCs w:val="12"/>
        </w:rPr>
        <w:t>а Сергиевский Самарской области</w:t>
      </w:r>
      <w:proofErr w:type="gramEnd"/>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80FD9">
        <w:rPr>
          <w:rFonts w:ascii="Times New Roman" w:eastAsia="Calibri" w:hAnsi="Times New Roman" w:cs="Times New Roman"/>
          <w:sz w:val="12"/>
          <w:szCs w:val="12"/>
        </w:rPr>
        <w:t>Внести в Решение Собрания представителей городского поселения Суходол  муниципального района Сергиевский № 14  от 08.05.2015 г.  «Об утверждении схемы одномандатных избирательных округов по выборам депутатов Собрания представителей городского поселения Суходол муниципального района Сергиевский Самарской области» (далее - решение) изменения и дополнения следующего содержания: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В приложении №1 Решения: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Pr="00180FD9">
        <w:rPr>
          <w:rFonts w:ascii="Times New Roman" w:eastAsia="Calibri" w:hAnsi="Times New Roman" w:cs="Times New Roman"/>
          <w:sz w:val="12"/>
          <w:szCs w:val="12"/>
        </w:rPr>
        <w:t>в избирательном округе № 3:</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w:t>
      </w:r>
      <w:proofErr w:type="gramStart"/>
      <w:r w:rsidRPr="00180FD9">
        <w:rPr>
          <w:rFonts w:ascii="Times New Roman" w:eastAsia="Calibri" w:hAnsi="Times New Roman" w:cs="Times New Roman"/>
          <w:sz w:val="12"/>
          <w:szCs w:val="12"/>
        </w:rPr>
        <w:t>Молодогвардейская</w:t>
      </w:r>
      <w:proofErr w:type="gramEnd"/>
      <w:r w:rsidRPr="00180FD9">
        <w:rPr>
          <w:rFonts w:ascii="Times New Roman" w:eastAsia="Calibri" w:hAnsi="Times New Roman" w:cs="Times New Roman"/>
          <w:sz w:val="12"/>
          <w:szCs w:val="12"/>
        </w:rPr>
        <w:t xml:space="preserve"> – 2,3,4,6,12,14,16» заменить словами   «Молодогвардейская – 2,3,4,6,12,16»;</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w:t>
      </w:r>
      <w:proofErr w:type="gramStart"/>
      <w:r w:rsidRPr="00180FD9">
        <w:rPr>
          <w:rFonts w:ascii="Times New Roman" w:eastAsia="Calibri" w:hAnsi="Times New Roman" w:cs="Times New Roman"/>
          <w:sz w:val="12"/>
          <w:szCs w:val="12"/>
        </w:rPr>
        <w:t>Парковая</w:t>
      </w:r>
      <w:proofErr w:type="gramEnd"/>
      <w:r w:rsidRPr="00180FD9">
        <w:rPr>
          <w:rFonts w:ascii="Times New Roman" w:eastAsia="Calibri" w:hAnsi="Times New Roman" w:cs="Times New Roman"/>
          <w:sz w:val="12"/>
          <w:szCs w:val="12"/>
        </w:rPr>
        <w:t xml:space="preserve"> 3,4,6,8» заменить словами «Парковая 2,4,6»;</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w:t>
      </w:r>
      <w:proofErr w:type="gramStart"/>
      <w:r w:rsidRPr="00180FD9">
        <w:rPr>
          <w:rFonts w:ascii="Times New Roman" w:eastAsia="Calibri" w:hAnsi="Times New Roman" w:cs="Times New Roman"/>
          <w:sz w:val="12"/>
          <w:szCs w:val="12"/>
        </w:rPr>
        <w:t>Пионерская</w:t>
      </w:r>
      <w:proofErr w:type="gramEnd"/>
      <w:r w:rsidRPr="00180FD9">
        <w:rPr>
          <w:rFonts w:ascii="Times New Roman" w:eastAsia="Calibri" w:hAnsi="Times New Roman" w:cs="Times New Roman"/>
          <w:sz w:val="12"/>
          <w:szCs w:val="12"/>
        </w:rPr>
        <w:t xml:space="preserve"> 3,4а,4,6,9,11,12,14 » заменить словами ««Пионерская 3,4а,4,6,9,11,12»;</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w:t>
      </w:r>
      <w:proofErr w:type="gramStart"/>
      <w:r w:rsidRPr="00180FD9">
        <w:rPr>
          <w:rFonts w:ascii="Times New Roman" w:eastAsia="Calibri" w:hAnsi="Times New Roman" w:cs="Times New Roman"/>
          <w:sz w:val="12"/>
          <w:szCs w:val="12"/>
        </w:rPr>
        <w:t>Спортивная</w:t>
      </w:r>
      <w:proofErr w:type="gramEnd"/>
      <w:r w:rsidRPr="00180FD9">
        <w:rPr>
          <w:rFonts w:ascii="Times New Roman" w:eastAsia="Calibri" w:hAnsi="Times New Roman" w:cs="Times New Roman"/>
          <w:sz w:val="12"/>
          <w:szCs w:val="12"/>
        </w:rPr>
        <w:t xml:space="preserve"> 1,1а,3,5,7,9,11,13» заменить словами «Спортивная 3,7,11».</w:t>
      </w:r>
    </w:p>
    <w:p w:rsid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1.1.2 в избирательном округе № 5 слова «Победы 7,10,12,14,16,18» заменить с</w:t>
      </w:r>
      <w:r>
        <w:rPr>
          <w:rFonts w:ascii="Times New Roman" w:eastAsia="Calibri" w:hAnsi="Times New Roman" w:cs="Times New Roman"/>
          <w:sz w:val="12"/>
          <w:szCs w:val="12"/>
        </w:rPr>
        <w:t>ловами «Победы 10,12,14,16,18».</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1.1.3 в избирательном округе № 6:</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w:t>
      </w:r>
      <w:proofErr w:type="gramStart"/>
      <w:r w:rsidRPr="00180FD9">
        <w:rPr>
          <w:rFonts w:ascii="Times New Roman" w:eastAsia="Calibri" w:hAnsi="Times New Roman" w:cs="Times New Roman"/>
          <w:sz w:val="12"/>
          <w:szCs w:val="12"/>
        </w:rPr>
        <w:t>Пионерская</w:t>
      </w:r>
      <w:proofErr w:type="gramEnd"/>
      <w:r w:rsidRPr="00180FD9">
        <w:rPr>
          <w:rFonts w:ascii="Times New Roman" w:eastAsia="Calibri" w:hAnsi="Times New Roman" w:cs="Times New Roman"/>
          <w:sz w:val="12"/>
          <w:szCs w:val="12"/>
        </w:rPr>
        <w:t xml:space="preserve"> «15,17,18,20,21,23,25,27» заменить словами «Пионерская «17,18,20, 23,25,27»;</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1.1.4  в избирательном округе № 8 слова «Суслова 1,2а,4» заменить словами «Суслова 1,2а,4, 8,12».</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1.1.5 в избирательном округе № 9 слова «Суворова 4,6,8,14» заменить словами «Суворова 2а,4,6,8,14».</w:t>
      </w:r>
    </w:p>
    <w:p w:rsidR="00180FD9" w:rsidRPr="00180FD9"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1.1.6 в  избирательном округе № 11 слова «</w:t>
      </w:r>
      <w:proofErr w:type="gramStart"/>
      <w:r w:rsidRPr="00180FD9">
        <w:rPr>
          <w:rFonts w:ascii="Times New Roman" w:eastAsia="Calibri" w:hAnsi="Times New Roman" w:cs="Times New Roman"/>
          <w:sz w:val="12"/>
          <w:szCs w:val="12"/>
        </w:rPr>
        <w:t>Школьная</w:t>
      </w:r>
      <w:proofErr w:type="gramEnd"/>
      <w:r w:rsidRPr="00180FD9">
        <w:rPr>
          <w:rFonts w:ascii="Times New Roman" w:eastAsia="Calibri" w:hAnsi="Times New Roman" w:cs="Times New Roman"/>
          <w:sz w:val="12"/>
          <w:szCs w:val="12"/>
        </w:rPr>
        <w:t xml:space="preserve"> 18,20,22,24,26» заменить слова</w:t>
      </w:r>
      <w:r w:rsidR="00272150">
        <w:rPr>
          <w:rFonts w:ascii="Times New Roman" w:eastAsia="Calibri" w:hAnsi="Times New Roman" w:cs="Times New Roman"/>
          <w:sz w:val="12"/>
          <w:szCs w:val="12"/>
        </w:rPr>
        <w:t>ми «Школьная 14,18,20,22,24,26»</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1.1.7 </w:t>
      </w:r>
      <w:proofErr w:type="gramStart"/>
      <w:r w:rsidRPr="00180FD9">
        <w:rPr>
          <w:rFonts w:ascii="Times New Roman" w:eastAsia="Calibri" w:hAnsi="Times New Roman" w:cs="Times New Roman"/>
          <w:sz w:val="12"/>
          <w:szCs w:val="12"/>
        </w:rPr>
        <w:t>избирательный</w:t>
      </w:r>
      <w:proofErr w:type="gramEnd"/>
      <w:r w:rsidRPr="00180FD9">
        <w:rPr>
          <w:rFonts w:ascii="Times New Roman" w:eastAsia="Calibri" w:hAnsi="Times New Roman" w:cs="Times New Roman"/>
          <w:sz w:val="12"/>
          <w:szCs w:val="12"/>
        </w:rPr>
        <w:t xml:space="preserve"> округе № 12 дополнить абзацем следующего содержания: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lastRenderedPageBreak/>
        <w:t>«- Андреевская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Богоявленская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Вознесенская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Троицкая».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1.1.8  в избирательном округе № 13:</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«Спортивная – нечетная сторона дома №№19-49 включительно, четная сторона дома №№14-32 включительно» заменить словами «Спортивная – нечетная сторона дома №№19-49 включительно, четная сторона дома №№14-30а включительно».</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1.1.9  в избирательном округе № 14:</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«Пушкина – четная сторона дома №№10-36 включительн</w:t>
      </w:r>
      <w:proofErr w:type="gramStart"/>
      <w:r w:rsidRPr="00180FD9">
        <w:rPr>
          <w:rFonts w:ascii="Times New Roman" w:eastAsia="Calibri" w:hAnsi="Times New Roman" w:cs="Times New Roman"/>
          <w:sz w:val="12"/>
          <w:szCs w:val="12"/>
        </w:rPr>
        <w:t>о(</w:t>
      </w:r>
      <w:proofErr w:type="gramEnd"/>
      <w:r w:rsidRPr="00180FD9">
        <w:rPr>
          <w:rFonts w:ascii="Times New Roman" w:eastAsia="Calibri" w:hAnsi="Times New Roman" w:cs="Times New Roman"/>
          <w:sz w:val="12"/>
          <w:szCs w:val="12"/>
        </w:rPr>
        <w:t>кроме домов №№30,30а,32,38,40)» заменить словами «Пушкина – четная сторона дома №№10-48 включительно(кроме домов №№30,30а,32,38,40)»</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«Школьная – нечетная сторона дома №№ 23-41 включительно, четная сторона дома №№ 50-76 включительно» заменить словами «Школьная – нечетная сторона дома №№ 23-41 включительно, четная сторона дома №№ 50-84 включительно».</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1.1.10 в избирательном округе № 15</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«Суворова – нечетная сторона дома №№27-43, четная сторона дома №№30-70 включительно» заменить словами ««Суворова – нечетная сторона дома №№27-59, четная сторона дома №№30-70 включительно»;</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«Школьная – 26а, четная сторона дома №№ 28-48,53,55,57,59,61» заменить словами «Школьная – 26а, четная сторона дома №№ 28-48,53,55,57,59,61,63,65,67».</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«Молодогвардейская - четная сторона дома №№40-62 включительно, 23,27,29,31» заменить словами «Молодогвардейская - четная сторона дома №№ 40-74 включительно, 23,27,29,31»</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2. Опубликовать настоящее Решение в газете «Сергиевский вестник».</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r w:rsidRPr="00180FD9">
        <w:rPr>
          <w:rFonts w:ascii="Times New Roman" w:eastAsia="Calibri" w:hAnsi="Times New Roman" w:cs="Times New Roman"/>
          <w:sz w:val="12"/>
          <w:szCs w:val="12"/>
        </w:rPr>
        <w:tab/>
      </w:r>
    </w:p>
    <w:p w:rsidR="00180FD9" w:rsidRPr="00180FD9"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Председатель собрания представителей</w:t>
      </w:r>
    </w:p>
    <w:p w:rsidR="00180FD9" w:rsidRPr="00180FD9"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городского поселения Суходол </w:t>
      </w:r>
    </w:p>
    <w:p w:rsidR="00180FD9" w:rsidRPr="00180FD9"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муниципального района Сергиевский</w:t>
      </w:r>
    </w:p>
    <w:p w:rsidR="00180FD9"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Самарской области                                </w:t>
      </w:r>
    </w:p>
    <w:p w:rsidR="00180FD9" w:rsidRPr="00180FD9"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С.И.Баранов</w:t>
      </w:r>
      <w:proofErr w:type="spellEnd"/>
    </w:p>
    <w:p w:rsidR="00180FD9" w:rsidRPr="00180FD9"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Глава городского поселения  Суходол </w:t>
      </w:r>
    </w:p>
    <w:p w:rsidR="00180FD9" w:rsidRPr="00180FD9"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муниципального района Сергиевский</w:t>
      </w:r>
    </w:p>
    <w:p w:rsidR="00180FD9"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Самарской области                                    </w:t>
      </w:r>
    </w:p>
    <w:p w:rsidR="003C0093" w:rsidRDefault="00180FD9" w:rsidP="00180FD9">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                                      </w:t>
      </w:r>
      <w:proofErr w:type="spellStart"/>
      <w:r w:rsidRPr="00180FD9">
        <w:rPr>
          <w:rFonts w:ascii="Times New Roman" w:eastAsia="Calibri" w:hAnsi="Times New Roman" w:cs="Times New Roman"/>
          <w:sz w:val="12"/>
          <w:szCs w:val="12"/>
        </w:rPr>
        <w:t>В.В.Сапрыкин</w:t>
      </w:r>
      <w:proofErr w:type="spellEnd"/>
    </w:p>
    <w:p w:rsidR="00180FD9" w:rsidRPr="00180FD9" w:rsidRDefault="00180FD9" w:rsidP="00180FD9">
      <w:pPr>
        <w:tabs>
          <w:tab w:val="left" w:pos="284"/>
        </w:tabs>
        <w:spacing w:after="0" w:line="240" w:lineRule="auto"/>
        <w:ind w:firstLine="284"/>
        <w:jc w:val="center"/>
        <w:rPr>
          <w:rFonts w:ascii="Times New Roman" w:eastAsia="Calibri" w:hAnsi="Times New Roman" w:cs="Times New Roman"/>
          <w:sz w:val="12"/>
          <w:szCs w:val="12"/>
        </w:rPr>
      </w:pPr>
      <w:r w:rsidRPr="00180FD9">
        <w:rPr>
          <w:rFonts w:ascii="Times New Roman" w:eastAsia="Calibri" w:hAnsi="Times New Roman" w:cs="Times New Roman"/>
          <w:sz w:val="12"/>
          <w:szCs w:val="12"/>
        </w:rPr>
        <w:t>РЕШЕНИЕ</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«19» июня 2020г.</w:t>
      </w:r>
      <w:r w:rsidRPr="00180FD9">
        <w:rPr>
          <w:rFonts w:ascii="Times New Roman" w:eastAsia="Calibri" w:hAnsi="Times New Roman" w:cs="Times New Roman"/>
          <w:sz w:val="12"/>
          <w:szCs w:val="12"/>
        </w:rPr>
        <w:tab/>
      </w:r>
      <w:r>
        <w:rPr>
          <w:rFonts w:ascii="Times New Roman" w:eastAsia="Calibri" w:hAnsi="Times New Roman" w:cs="Times New Roman"/>
          <w:sz w:val="12"/>
          <w:szCs w:val="12"/>
        </w:rPr>
        <w:t xml:space="preserve">                                                                                                                                                                                                № 12а</w:t>
      </w:r>
    </w:p>
    <w:p w:rsidR="00180FD9" w:rsidRPr="00180FD9" w:rsidRDefault="00180FD9" w:rsidP="00272150">
      <w:pPr>
        <w:tabs>
          <w:tab w:val="left" w:pos="284"/>
        </w:tabs>
        <w:spacing w:after="0" w:line="240" w:lineRule="auto"/>
        <w:ind w:firstLine="284"/>
        <w:jc w:val="center"/>
        <w:rPr>
          <w:rFonts w:ascii="Times New Roman" w:eastAsia="Calibri" w:hAnsi="Times New Roman" w:cs="Times New Roman"/>
          <w:sz w:val="12"/>
          <w:szCs w:val="12"/>
        </w:rPr>
      </w:pPr>
      <w:r w:rsidRPr="00180FD9">
        <w:rPr>
          <w:rFonts w:ascii="Times New Roman" w:eastAsia="Calibri" w:hAnsi="Times New Roman" w:cs="Times New Roman"/>
          <w:sz w:val="12"/>
          <w:szCs w:val="12"/>
        </w:rPr>
        <w:t>О внесении изменений и дополнений в решение Собрания представителей сельского поселения Сургут муниципального района Сергиевский № 15 от 08.05.2015 г. «Об утверждении схемы одномандатных избирательных округов по выборам депутатов Собрания представителей сельского поселения Сургут муниципального района</w:t>
      </w:r>
      <w:r w:rsidR="00272150">
        <w:rPr>
          <w:rFonts w:ascii="Times New Roman" w:eastAsia="Calibri" w:hAnsi="Times New Roman" w:cs="Times New Roman"/>
          <w:sz w:val="12"/>
          <w:szCs w:val="12"/>
        </w:rPr>
        <w:t xml:space="preserve"> Сергиевский Самарской области»</w:t>
      </w:r>
    </w:p>
    <w:p w:rsidR="00272150"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Принято Собранием представителей </w:t>
      </w:r>
    </w:p>
    <w:p w:rsidR="00272150"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сельского поселения Сургут</w:t>
      </w:r>
    </w:p>
    <w:p w:rsidR="00272150"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 муниципального района Сергиевский</w:t>
      </w:r>
    </w:p>
    <w:p w:rsidR="00180FD9" w:rsidRPr="00180FD9" w:rsidRDefault="00272150" w:rsidP="00272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Самарской области</w:t>
      </w:r>
    </w:p>
    <w:p w:rsidR="00180FD9" w:rsidRPr="00180FD9" w:rsidRDefault="00180FD9" w:rsidP="00272150">
      <w:pPr>
        <w:tabs>
          <w:tab w:val="left" w:pos="284"/>
        </w:tabs>
        <w:spacing w:after="0" w:line="240" w:lineRule="auto"/>
        <w:ind w:firstLine="284"/>
        <w:jc w:val="both"/>
        <w:rPr>
          <w:rFonts w:ascii="Times New Roman" w:eastAsia="Calibri" w:hAnsi="Times New Roman" w:cs="Times New Roman"/>
          <w:sz w:val="12"/>
          <w:szCs w:val="12"/>
        </w:rPr>
      </w:pPr>
      <w:proofErr w:type="gramStart"/>
      <w:r w:rsidRPr="00180FD9">
        <w:rPr>
          <w:rFonts w:ascii="Times New Roman" w:eastAsia="Calibri" w:hAnsi="Times New Roman" w:cs="Times New Roman"/>
          <w:sz w:val="12"/>
          <w:szCs w:val="12"/>
        </w:rPr>
        <w:t>В соответствии со статьей 18 Федерального зако</w:t>
      </w:r>
      <w:r w:rsidR="00272150">
        <w:rPr>
          <w:rFonts w:ascii="Times New Roman" w:eastAsia="Calibri" w:hAnsi="Times New Roman" w:cs="Times New Roman"/>
          <w:sz w:val="12"/>
          <w:szCs w:val="12"/>
        </w:rPr>
        <w:t xml:space="preserve">на от 12 июня 2002 года № 67-ФЗ </w:t>
      </w:r>
      <w:r w:rsidRPr="00180FD9">
        <w:rPr>
          <w:rFonts w:ascii="Times New Roman" w:eastAsia="Calibri" w:hAnsi="Times New Roman" w:cs="Times New Roman"/>
          <w:sz w:val="12"/>
          <w:szCs w:val="12"/>
        </w:rPr>
        <w:t>«Об основных гарантиях избирательных прав и права на участие в референдуме граждан Российской Федерации», статьей 18 Закона Самарской области от 31 декабря 2019 года № 142-ГД «О выборах депутатов представительных органов муниципальных образований Самарской области», Собрание Представителей сельского поселения Сургут муниципального района Сергиевский Самарской области</w:t>
      </w:r>
      <w:proofErr w:type="gramEnd"/>
    </w:p>
    <w:p w:rsidR="00180FD9" w:rsidRPr="00180FD9" w:rsidRDefault="00272150" w:rsidP="00272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180FD9" w:rsidRPr="00180FD9" w:rsidRDefault="00272150"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180FD9" w:rsidRPr="00180FD9">
        <w:rPr>
          <w:rFonts w:ascii="Times New Roman" w:eastAsia="Calibri" w:hAnsi="Times New Roman" w:cs="Times New Roman"/>
          <w:sz w:val="12"/>
          <w:szCs w:val="12"/>
        </w:rPr>
        <w:t>Внести в Решение Собрания представителей сельского поселения Сургут муниципального района Сергиевский № 15 от 08.05.2015 г. «Об утверждении схемы одномандатных избирательных округов по выборам депутатов Собрания представителей сельского поселения Сургут муниципального района Сергиевский Самарской области» (далее-решение) изменения и дополнения следующего содержания:</w:t>
      </w:r>
    </w:p>
    <w:p w:rsidR="00180FD9" w:rsidRPr="00180FD9" w:rsidRDefault="00272150"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180FD9" w:rsidRPr="00180FD9">
        <w:rPr>
          <w:rFonts w:ascii="Times New Roman" w:eastAsia="Calibri" w:hAnsi="Times New Roman" w:cs="Times New Roman"/>
          <w:sz w:val="12"/>
          <w:szCs w:val="12"/>
        </w:rPr>
        <w:t>В приложении №1 Решения:</w:t>
      </w:r>
    </w:p>
    <w:p w:rsidR="00180FD9" w:rsidRPr="00180FD9" w:rsidRDefault="00272150"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00180FD9" w:rsidRPr="00180FD9">
        <w:rPr>
          <w:rFonts w:ascii="Times New Roman" w:eastAsia="Calibri" w:hAnsi="Times New Roman" w:cs="Times New Roman"/>
          <w:sz w:val="12"/>
          <w:szCs w:val="12"/>
        </w:rPr>
        <w:t>В первом абзаце слова «п.</w:t>
      </w:r>
      <w:r>
        <w:rPr>
          <w:rFonts w:ascii="Times New Roman" w:eastAsia="Calibri" w:hAnsi="Times New Roman" w:cs="Times New Roman"/>
          <w:sz w:val="12"/>
          <w:szCs w:val="12"/>
        </w:rPr>
        <w:t xml:space="preserve"> </w:t>
      </w:r>
      <w:r w:rsidR="00180FD9" w:rsidRPr="00180FD9">
        <w:rPr>
          <w:rFonts w:ascii="Times New Roman" w:eastAsia="Calibri" w:hAnsi="Times New Roman" w:cs="Times New Roman"/>
          <w:sz w:val="12"/>
          <w:szCs w:val="12"/>
        </w:rPr>
        <w:t>Сургут, ул.</w:t>
      </w:r>
      <w:r>
        <w:rPr>
          <w:rFonts w:ascii="Times New Roman" w:eastAsia="Calibri" w:hAnsi="Times New Roman" w:cs="Times New Roman"/>
          <w:sz w:val="12"/>
          <w:szCs w:val="12"/>
        </w:rPr>
        <w:t xml:space="preserve"> </w:t>
      </w:r>
      <w:r w:rsidR="00180FD9" w:rsidRPr="00180FD9">
        <w:rPr>
          <w:rFonts w:ascii="Times New Roman" w:eastAsia="Calibri" w:hAnsi="Times New Roman" w:cs="Times New Roman"/>
          <w:sz w:val="12"/>
          <w:szCs w:val="12"/>
        </w:rPr>
        <w:t>Победы д.35, здание конторы</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proofErr w:type="gramStart"/>
      <w:r w:rsidRPr="00180FD9">
        <w:rPr>
          <w:rFonts w:ascii="Times New Roman" w:eastAsia="Calibri" w:hAnsi="Times New Roman" w:cs="Times New Roman"/>
          <w:sz w:val="12"/>
          <w:szCs w:val="12"/>
        </w:rPr>
        <w:t>«Сельхозтехника» заменить словами «п.</w:t>
      </w:r>
      <w:r w:rsidR="00272150">
        <w:rPr>
          <w:rFonts w:ascii="Times New Roman" w:eastAsia="Calibri" w:hAnsi="Times New Roman" w:cs="Times New Roman"/>
          <w:sz w:val="12"/>
          <w:szCs w:val="12"/>
        </w:rPr>
        <w:t xml:space="preserve"> </w:t>
      </w:r>
      <w:r w:rsidRPr="00180FD9">
        <w:rPr>
          <w:rFonts w:ascii="Times New Roman" w:eastAsia="Calibri" w:hAnsi="Times New Roman" w:cs="Times New Roman"/>
          <w:sz w:val="12"/>
          <w:szCs w:val="12"/>
        </w:rPr>
        <w:t>Сургут, ул. Первомайская д.22, здание ГБОУ СОШ п.</w:t>
      </w:r>
      <w:r w:rsidR="00272150">
        <w:rPr>
          <w:rFonts w:ascii="Times New Roman" w:eastAsia="Calibri" w:hAnsi="Times New Roman" w:cs="Times New Roman"/>
          <w:sz w:val="12"/>
          <w:szCs w:val="12"/>
        </w:rPr>
        <w:t xml:space="preserve"> </w:t>
      </w:r>
      <w:r w:rsidRPr="00180FD9">
        <w:rPr>
          <w:rFonts w:ascii="Times New Roman" w:eastAsia="Calibri" w:hAnsi="Times New Roman" w:cs="Times New Roman"/>
          <w:sz w:val="12"/>
          <w:szCs w:val="12"/>
        </w:rPr>
        <w:t>Сургут».</w:t>
      </w:r>
      <w:proofErr w:type="gramEnd"/>
    </w:p>
    <w:p w:rsidR="00180FD9" w:rsidRPr="00180FD9" w:rsidRDefault="00272150"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1.1.2. </w:t>
      </w:r>
      <w:r w:rsidRPr="00180FD9">
        <w:rPr>
          <w:rFonts w:ascii="Times New Roman" w:eastAsia="Calibri" w:hAnsi="Times New Roman" w:cs="Times New Roman"/>
          <w:sz w:val="12"/>
          <w:szCs w:val="12"/>
        </w:rPr>
        <w:t>В избирательном</w:t>
      </w:r>
      <w:r w:rsidR="00180FD9" w:rsidRPr="00180FD9">
        <w:rPr>
          <w:rFonts w:ascii="Times New Roman" w:eastAsia="Calibri" w:hAnsi="Times New Roman" w:cs="Times New Roman"/>
          <w:sz w:val="12"/>
          <w:szCs w:val="12"/>
        </w:rPr>
        <w:t xml:space="preserve"> округе № 1:</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Кирпичная с д. 1» заменить словами «Улица Кирпичная с дома 1 по дом 31»;</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Дорожная с д.1,2,4,5,6,8,8</w:t>
      </w:r>
      <w:proofErr w:type="gramStart"/>
      <w:r w:rsidRPr="00180FD9">
        <w:rPr>
          <w:rFonts w:ascii="Times New Roman" w:eastAsia="Calibri" w:hAnsi="Times New Roman" w:cs="Times New Roman"/>
          <w:sz w:val="12"/>
          <w:szCs w:val="12"/>
        </w:rPr>
        <w:t>А</w:t>
      </w:r>
      <w:proofErr w:type="gramEnd"/>
      <w:r w:rsidRPr="00180FD9">
        <w:rPr>
          <w:rFonts w:ascii="Times New Roman" w:eastAsia="Calibri" w:hAnsi="Times New Roman" w:cs="Times New Roman"/>
          <w:sz w:val="12"/>
          <w:szCs w:val="12"/>
        </w:rPr>
        <w:t>,14,15,16,17,19,20,21,24,27,28,31»</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заменить словами: «Улица Дорожная дома 1,2,4,5,6,8, 10,12,14,15,16,17,19,20,21,22,24,28,29,30,31,32</w:t>
      </w:r>
      <w:proofErr w:type="gramStart"/>
      <w:r w:rsidRPr="00180FD9">
        <w:rPr>
          <w:rFonts w:ascii="Times New Roman" w:eastAsia="Calibri" w:hAnsi="Times New Roman" w:cs="Times New Roman"/>
          <w:sz w:val="12"/>
          <w:szCs w:val="12"/>
        </w:rPr>
        <w:t>А</w:t>
      </w:r>
      <w:proofErr w:type="gramEnd"/>
      <w:r w:rsidRPr="00180FD9">
        <w:rPr>
          <w:rFonts w:ascii="Times New Roman" w:eastAsia="Calibri" w:hAnsi="Times New Roman" w:cs="Times New Roman"/>
          <w:sz w:val="12"/>
          <w:szCs w:val="12"/>
        </w:rPr>
        <w:t>,49»;</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дополнить абзацами следующего содержания: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«Улица Малышевой дом 18» Улица Ново-</w:t>
      </w:r>
      <w:proofErr w:type="spellStart"/>
      <w:r w:rsidRPr="00180FD9">
        <w:rPr>
          <w:rFonts w:ascii="Times New Roman" w:eastAsia="Calibri" w:hAnsi="Times New Roman" w:cs="Times New Roman"/>
          <w:sz w:val="12"/>
          <w:szCs w:val="12"/>
        </w:rPr>
        <w:t>Закамская</w:t>
      </w:r>
      <w:proofErr w:type="spellEnd"/>
      <w:r w:rsidRPr="00180FD9">
        <w:rPr>
          <w:rFonts w:ascii="Times New Roman" w:eastAsia="Calibri" w:hAnsi="Times New Roman" w:cs="Times New Roman"/>
          <w:sz w:val="12"/>
          <w:szCs w:val="12"/>
        </w:rPr>
        <w:t xml:space="preserve"> дом 11</w:t>
      </w:r>
    </w:p>
    <w:p w:rsidR="00180FD9" w:rsidRPr="00180FD9"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Улица Северная (чётная сторона) дом</w:t>
      </w:r>
      <w:r w:rsidR="00272150">
        <w:rPr>
          <w:rFonts w:ascii="Times New Roman" w:eastAsia="Calibri" w:hAnsi="Times New Roman" w:cs="Times New Roman"/>
          <w:sz w:val="12"/>
          <w:szCs w:val="12"/>
        </w:rPr>
        <w:t>а с 22 по 28 дом включительно».</w:t>
      </w:r>
    </w:p>
    <w:p w:rsidR="00180FD9" w:rsidRPr="00180FD9"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w:t>
      </w:r>
      <w:r w:rsidR="00272150">
        <w:rPr>
          <w:rFonts w:ascii="Times New Roman" w:eastAsia="Calibri" w:hAnsi="Times New Roman" w:cs="Times New Roman"/>
          <w:sz w:val="12"/>
          <w:szCs w:val="12"/>
        </w:rPr>
        <w:t>1.3.</w:t>
      </w:r>
      <w:r w:rsidR="00272150">
        <w:rPr>
          <w:rFonts w:ascii="Times New Roman" w:eastAsia="Calibri" w:hAnsi="Times New Roman" w:cs="Times New Roman"/>
          <w:sz w:val="12"/>
          <w:szCs w:val="12"/>
        </w:rPr>
        <w:tab/>
        <w:t xml:space="preserve">В избирательном округе № 2 </w:t>
      </w:r>
      <w:r w:rsidRPr="00180FD9">
        <w:rPr>
          <w:rFonts w:ascii="Times New Roman" w:eastAsia="Calibri" w:hAnsi="Times New Roman" w:cs="Times New Roman"/>
          <w:sz w:val="12"/>
          <w:szCs w:val="12"/>
        </w:rPr>
        <w:t>слова «Улица Зеленая с д.1» заменить словами: «Ули</w:t>
      </w:r>
      <w:r w:rsidR="00272150">
        <w:rPr>
          <w:rFonts w:ascii="Times New Roman" w:eastAsia="Calibri" w:hAnsi="Times New Roman" w:cs="Times New Roman"/>
          <w:sz w:val="12"/>
          <w:szCs w:val="12"/>
        </w:rPr>
        <w:t xml:space="preserve">ца Зеленая с дома 1 по дом 37»; </w:t>
      </w:r>
      <w:r w:rsidRPr="00180FD9">
        <w:rPr>
          <w:rFonts w:ascii="Times New Roman" w:eastAsia="Calibri" w:hAnsi="Times New Roman" w:cs="Times New Roman"/>
          <w:sz w:val="12"/>
          <w:szCs w:val="12"/>
        </w:rPr>
        <w:t>дополнить абзацем следующего содержания: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«Улица Свободы с дома 1 по 34».</w:t>
      </w:r>
    </w:p>
    <w:p w:rsidR="00180FD9" w:rsidRPr="00180FD9"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w:t>
      </w:r>
      <w:r w:rsidR="00272150">
        <w:rPr>
          <w:rFonts w:ascii="Times New Roman" w:eastAsia="Calibri" w:hAnsi="Times New Roman" w:cs="Times New Roman"/>
          <w:sz w:val="12"/>
          <w:szCs w:val="12"/>
        </w:rPr>
        <w:t>.1.4.</w:t>
      </w:r>
      <w:r w:rsidR="00272150">
        <w:rPr>
          <w:rFonts w:ascii="Times New Roman" w:eastAsia="Calibri" w:hAnsi="Times New Roman" w:cs="Times New Roman"/>
          <w:sz w:val="12"/>
          <w:szCs w:val="12"/>
        </w:rPr>
        <w:tab/>
        <w:t xml:space="preserve">В избирательном округе №3 </w:t>
      </w:r>
      <w:r w:rsidRPr="00180FD9">
        <w:rPr>
          <w:rFonts w:ascii="Times New Roman" w:eastAsia="Calibri" w:hAnsi="Times New Roman" w:cs="Times New Roman"/>
          <w:sz w:val="12"/>
          <w:szCs w:val="12"/>
        </w:rPr>
        <w:t>слова «Улица Мира с д.1 по д.30»заменить словами:</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«Улица Мира с дома 1 по 34, включая дома 2А, 2Б и 27А;</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Спортивная с д. 1 по д.37, заменить словами: «Улица Спортивная с дома 1 по дом 43, включая дома 22А, 26А и 33</w:t>
      </w:r>
      <w:proofErr w:type="gramStart"/>
      <w:r w:rsidRPr="00180FD9">
        <w:rPr>
          <w:rFonts w:ascii="Times New Roman" w:eastAsia="Calibri" w:hAnsi="Times New Roman" w:cs="Times New Roman"/>
          <w:sz w:val="12"/>
          <w:szCs w:val="12"/>
        </w:rPr>
        <w:t xml:space="preserve"> А</w:t>
      </w:r>
      <w:proofErr w:type="gramEnd"/>
      <w:r w:rsidRPr="00180FD9">
        <w:rPr>
          <w:rFonts w:ascii="Times New Roman" w:eastAsia="Calibri" w:hAnsi="Times New Roman" w:cs="Times New Roman"/>
          <w:sz w:val="12"/>
          <w:szCs w:val="12"/>
        </w:rPr>
        <w:t xml:space="preserve">»; дополнить </w:t>
      </w:r>
      <w:r w:rsidR="00272150" w:rsidRPr="00180FD9">
        <w:rPr>
          <w:rFonts w:ascii="Times New Roman" w:eastAsia="Calibri" w:hAnsi="Times New Roman" w:cs="Times New Roman"/>
          <w:sz w:val="12"/>
          <w:szCs w:val="12"/>
        </w:rPr>
        <w:t>абзацами следующего</w:t>
      </w:r>
      <w:r w:rsidRPr="00180FD9">
        <w:rPr>
          <w:rFonts w:ascii="Times New Roman" w:eastAsia="Calibri" w:hAnsi="Times New Roman" w:cs="Times New Roman"/>
          <w:sz w:val="12"/>
          <w:szCs w:val="12"/>
        </w:rPr>
        <w:t xml:space="preserve"> содержания:</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«Улица Андреевская дом 3 Улица Троицкая дом 4».</w:t>
      </w:r>
    </w:p>
    <w:p w:rsidR="00180FD9" w:rsidRPr="00180FD9"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w:t>
      </w:r>
      <w:r w:rsidR="00272150">
        <w:rPr>
          <w:rFonts w:ascii="Times New Roman" w:eastAsia="Calibri" w:hAnsi="Times New Roman" w:cs="Times New Roman"/>
          <w:sz w:val="12"/>
          <w:szCs w:val="12"/>
        </w:rPr>
        <w:t>1.5.</w:t>
      </w:r>
      <w:r w:rsidR="00272150">
        <w:rPr>
          <w:rFonts w:ascii="Times New Roman" w:eastAsia="Calibri" w:hAnsi="Times New Roman" w:cs="Times New Roman"/>
          <w:sz w:val="12"/>
          <w:szCs w:val="12"/>
        </w:rPr>
        <w:tab/>
        <w:t xml:space="preserve">В избирательном округе № 4 </w:t>
      </w:r>
      <w:r w:rsidRPr="00180FD9">
        <w:rPr>
          <w:rFonts w:ascii="Times New Roman" w:eastAsia="Calibri" w:hAnsi="Times New Roman" w:cs="Times New Roman"/>
          <w:sz w:val="12"/>
          <w:szCs w:val="12"/>
        </w:rPr>
        <w:t xml:space="preserve">слова: «Улица </w:t>
      </w:r>
      <w:proofErr w:type="spellStart"/>
      <w:r w:rsidRPr="00180FD9">
        <w:rPr>
          <w:rFonts w:ascii="Times New Roman" w:eastAsia="Calibri" w:hAnsi="Times New Roman" w:cs="Times New Roman"/>
          <w:sz w:val="12"/>
          <w:szCs w:val="12"/>
        </w:rPr>
        <w:t>Сургутская</w:t>
      </w:r>
      <w:proofErr w:type="spellEnd"/>
      <w:r w:rsidRPr="00180FD9">
        <w:rPr>
          <w:rFonts w:ascii="Times New Roman" w:eastAsia="Calibri" w:hAnsi="Times New Roman" w:cs="Times New Roman"/>
          <w:sz w:val="12"/>
          <w:szCs w:val="12"/>
        </w:rPr>
        <w:t xml:space="preserve"> с д.1 по д.93» заменить словами: «Улица </w:t>
      </w:r>
      <w:proofErr w:type="spellStart"/>
      <w:r w:rsidRPr="00180FD9">
        <w:rPr>
          <w:rFonts w:ascii="Times New Roman" w:eastAsia="Calibri" w:hAnsi="Times New Roman" w:cs="Times New Roman"/>
          <w:sz w:val="12"/>
          <w:szCs w:val="12"/>
        </w:rPr>
        <w:t>Сургутская</w:t>
      </w:r>
      <w:proofErr w:type="spellEnd"/>
      <w:r w:rsidRPr="00180FD9">
        <w:rPr>
          <w:rFonts w:ascii="Times New Roman" w:eastAsia="Calibri" w:hAnsi="Times New Roman" w:cs="Times New Roman"/>
          <w:sz w:val="12"/>
          <w:szCs w:val="12"/>
        </w:rPr>
        <w:t xml:space="preserve"> с дома 1 по дом 95, включая дома 5А, 7А, 13А, 14А. 15А, 66А и 80А.»;</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Советская с д.1 по д.38», дополнить словами: «включая дом 38А».</w:t>
      </w:r>
    </w:p>
    <w:p w:rsidR="00180FD9" w:rsidRPr="00180FD9"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w:t>
      </w:r>
      <w:r w:rsidR="00272150">
        <w:rPr>
          <w:rFonts w:ascii="Times New Roman" w:eastAsia="Calibri" w:hAnsi="Times New Roman" w:cs="Times New Roman"/>
          <w:sz w:val="12"/>
          <w:szCs w:val="12"/>
        </w:rPr>
        <w:t>1.6.</w:t>
      </w:r>
      <w:r w:rsidR="00272150">
        <w:rPr>
          <w:rFonts w:ascii="Times New Roman" w:eastAsia="Calibri" w:hAnsi="Times New Roman" w:cs="Times New Roman"/>
          <w:sz w:val="12"/>
          <w:szCs w:val="12"/>
        </w:rPr>
        <w:tab/>
        <w:t xml:space="preserve">В избирательном округе № 5 </w:t>
      </w:r>
      <w:r w:rsidRPr="00180FD9">
        <w:rPr>
          <w:rFonts w:ascii="Times New Roman" w:eastAsia="Calibri" w:hAnsi="Times New Roman" w:cs="Times New Roman"/>
          <w:sz w:val="12"/>
          <w:szCs w:val="12"/>
        </w:rPr>
        <w:t>слова «Улица Победы д. 1,2,3,4,6,7а,7б,8,9,11,12,13,14,15,16,17,18,19,20,21,22,23,24,28</w:t>
      </w:r>
      <w:r w:rsidR="00272150">
        <w:rPr>
          <w:rFonts w:ascii="Times New Roman" w:eastAsia="Calibri" w:hAnsi="Times New Roman" w:cs="Times New Roman"/>
          <w:sz w:val="12"/>
          <w:szCs w:val="12"/>
        </w:rPr>
        <w:t xml:space="preserve">,29,30» </w:t>
      </w:r>
      <w:r w:rsidRPr="00180FD9">
        <w:rPr>
          <w:rFonts w:ascii="Times New Roman" w:eastAsia="Calibri" w:hAnsi="Times New Roman" w:cs="Times New Roman"/>
          <w:sz w:val="12"/>
          <w:szCs w:val="12"/>
        </w:rPr>
        <w:t>заменить словами: «Улица Победы дома 1,2,3,4,6</w:t>
      </w:r>
      <w:proofErr w:type="gramStart"/>
      <w:r w:rsidRPr="00180FD9">
        <w:rPr>
          <w:rFonts w:ascii="Times New Roman" w:eastAsia="Calibri" w:hAnsi="Times New Roman" w:cs="Times New Roman"/>
          <w:sz w:val="12"/>
          <w:szCs w:val="12"/>
        </w:rPr>
        <w:t xml:space="preserve"> А</w:t>
      </w:r>
      <w:proofErr w:type="gramEnd"/>
      <w:r w:rsidRPr="00180FD9">
        <w:rPr>
          <w:rFonts w:ascii="Times New Roman" w:eastAsia="Calibri" w:hAnsi="Times New Roman" w:cs="Times New Roman"/>
          <w:sz w:val="12"/>
          <w:szCs w:val="12"/>
        </w:rPr>
        <w:t>,7а,7б,8,9,11,12,13,13А,14,15,16,17,18,19,20,21,22,23,23 А,24,28,29,30».</w:t>
      </w:r>
    </w:p>
    <w:p w:rsidR="00180FD9" w:rsidRPr="00180FD9" w:rsidRDefault="00272150"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1.1.7. </w:t>
      </w:r>
      <w:proofErr w:type="gramStart"/>
      <w:r w:rsidR="00180FD9" w:rsidRPr="00180FD9">
        <w:rPr>
          <w:rFonts w:ascii="Times New Roman" w:eastAsia="Calibri" w:hAnsi="Times New Roman" w:cs="Times New Roman"/>
          <w:sz w:val="12"/>
          <w:szCs w:val="12"/>
        </w:rPr>
        <w:t>В абзаце слова «п.</w:t>
      </w:r>
      <w:r>
        <w:rPr>
          <w:rFonts w:ascii="Times New Roman" w:eastAsia="Calibri" w:hAnsi="Times New Roman" w:cs="Times New Roman"/>
          <w:sz w:val="12"/>
          <w:szCs w:val="12"/>
        </w:rPr>
        <w:t xml:space="preserve"> </w:t>
      </w:r>
      <w:r w:rsidR="00180FD9" w:rsidRPr="00180FD9">
        <w:rPr>
          <w:rFonts w:ascii="Times New Roman" w:eastAsia="Calibri" w:hAnsi="Times New Roman" w:cs="Times New Roman"/>
          <w:sz w:val="12"/>
          <w:szCs w:val="12"/>
        </w:rPr>
        <w:t>Сургут, ул.</w:t>
      </w:r>
      <w:r>
        <w:rPr>
          <w:rFonts w:ascii="Times New Roman" w:eastAsia="Calibri" w:hAnsi="Times New Roman" w:cs="Times New Roman"/>
          <w:sz w:val="12"/>
          <w:szCs w:val="12"/>
        </w:rPr>
        <w:t xml:space="preserve"> </w:t>
      </w:r>
      <w:r w:rsidR="00180FD9" w:rsidRPr="00180FD9">
        <w:rPr>
          <w:rFonts w:ascii="Times New Roman" w:eastAsia="Calibri" w:hAnsi="Times New Roman" w:cs="Times New Roman"/>
          <w:sz w:val="12"/>
          <w:szCs w:val="12"/>
        </w:rPr>
        <w:t>Первомайская д.12а здание Администрации сельского поселения Сургут» заменить словами: «п.</w:t>
      </w:r>
      <w:r>
        <w:rPr>
          <w:rFonts w:ascii="Times New Roman" w:eastAsia="Calibri" w:hAnsi="Times New Roman" w:cs="Times New Roman"/>
          <w:sz w:val="12"/>
          <w:szCs w:val="12"/>
        </w:rPr>
        <w:t xml:space="preserve"> </w:t>
      </w:r>
      <w:r w:rsidR="00180FD9" w:rsidRPr="00180FD9">
        <w:rPr>
          <w:rFonts w:ascii="Times New Roman" w:eastAsia="Calibri" w:hAnsi="Times New Roman" w:cs="Times New Roman"/>
          <w:sz w:val="12"/>
          <w:szCs w:val="12"/>
        </w:rPr>
        <w:t>Сургут, ул.</w:t>
      </w:r>
      <w:r>
        <w:rPr>
          <w:rFonts w:ascii="Times New Roman" w:eastAsia="Calibri" w:hAnsi="Times New Roman" w:cs="Times New Roman"/>
          <w:sz w:val="12"/>
          <w:szCs w:val="12"/>
        </w:rPr>
        <w:t xml:space="preserve"> </w:t>
      </w:r>
      <w:r w:rsidR="00180FD9" w:rsidRPr="00180FD9">
        <w:rPr>
          <w:rFonts w:ascii="Times New Roman" w:eastAsia="Calibri" w:hAnsi="Times New Roman" w:cs="Times New Roman"/>
          <w:sz w:val="12"/>
          <w:szCs w:val="12"/>
        </w:rPr>
        <w:t>Кооперативная, 3, здание сельского Дома культуры «Колос»».</w:t>
      </w:r>
      <w:proofErr w:type="gramEnd"/>
    </w:p>
    <w:p w:rsidR="00180FD9" w:rsidRPr="00180FD9" w:rsidRDefault="00180FD9"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w:t>
      </w:r>
      <w:r w:rsidR="00272150">
        <w:rPr>
          <w:rFonts w:ascii="Times New Roman" w:eastAsia="Calibri" w:hAnsi="Times New Roman" w:cs="Times New Roman"/>
          <w:sz w:val="12"/>
          <w:szCs w:val="12"/>
        </w:rPr>
        <w:t>1.8.</w:t>
      </w:r>
      <w:r w:rsidR="00272150">
        <w:rPr>
          <w:rFonts w:ascii="Times New Roman" w:eastAsia="Calibri" w:hAnsi="Times New Roman" w:cs="Times New Roman"/>
          <w:sz w:val="12"/>
          <w:szCs w:val="12"/>
        </w:rPr>
        <w:tab/>
        <w:t xml:space="preserve">В избирательном округе № 8 </w:t>
      </w:r>
      <w:r w:rsidRPr="00180FD9">
        <w:rPr>
          <w:rFonts w:ascii="Times New Roman" w:eastAsia="Calibri" w:hAnsi="Times New Roman" w:cs="Times New Roman"/>
          <w:sz w:val="12"/>
          <w:szCs w:val="12"/>
        </w:rPr>
        <w:t>слова «Улица Заводская с д.1 по д. 30» заменить словами: «Улица Заводская с дома 1 по дом 30, включая дом 3А»;</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Юбилейная с д.1 по д.17» заменить словами: «Улица Юбилейная с дома 1 по дом 15, включая дома 2А, 5А, 11А».</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lastRenderedPageBreak/>
        <w:t>1.1.9.</w:t>
      </w:r>
      <w:r w:rsidRPr="00180FD9">
        <w:rPr>
          <w:rFonts w:ascii="Times New Roman" w:eastAsia="Calibri" w:hAnsi="Times New Roman" w:cs="Times New Roman"/>
          <w:sz w:val="12"/>
          <w:szCs w:val="12"/>
        </w:rPr>
        <w:tab/>
        <w:t>В избирательном округе № 9</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Речная с д.1 по д. 30» заменить словами: «Улица Речная с дома 1 по дом 100, включая дом 82А»;</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Набережная с д.1 по д.72» заменить словами: «Улица Набережная с дома 1 по дом 74, включая дом 29А»;</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Шевченко с д.1 по д.61» заменить словами: «Улица Шевченко с дома 1 по дом 60, включая дом 16А».</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1.1.10.</w:t>
      </w:r>
      <w:r w:rsidRPr="00180FD9">
        <w:rPr>
          <w:rFonts w:ascii="Times New Roman" w:eastAsia="Calibri" w:hAnsi="Times New Roman" w:cs="Times New Roman"/>
          <w:sz w:val="12"/>
          <w:szCs w:val="12"/>
        </w:rPr>
        <w:tab/>
        <w:t>В избирательном округе № 10</w:t>
      </w:r>
    </w:p>
    <w:p w:rsidR="00180FD9" w:rsidRP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Шоссейная с д.1 по д.21, 2а» заменить словами: «Улица Шоссейная с дома 2 по дом 22, включая дом 2А, 3А»;</w:t>
      </w:r>
    </w:p>
    <w:p w:rsid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слова «Улица Невская с д.1 по д.18, 1а, 2в» заменить словами: «Улица Невская с дома 1 по дом 22, включая дом 1а, 2б, 2в»;</w:t>
      </w:r>
    </w:p>
    <w:p w:rsidR="00272150" w:rsidRDefault="00272150"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слова «Улица Шевченко с д.62 по д.89</w:t>
      </w:r>
      <w:r w:rsidRPr="00272150">
        <w:rPr>
          <w:rFonts w:ascii="Times New Roman" w:eastAsia="Calibri" w:hAnsi="Times New Roman" w:cs="Times New Roman"/>
          <w:sz w:val="12"/>
          <w:szCs w:val="12"/>
        </w:rPr>
        <w:t>» заменить с</w:t>
      </w:r>
      <w:r>
        <w:rPr>
          <w:rFonts w:ascii="Times New Roman" w:eastAsia="Calibri" w:hAnsi="Times New Roman" w:cs="Times New Roman"/>
          <w:sz w:val="12"/>
          <w:szCs w:val="12"/>
        </w:rPr>
        <w:t>ловами: «Улица Шевченко с дома 63 по дом 89, включая дом 78</w:t>
      </w:r>
      <w:r w:rsidRPr="00272150">
        <w:rPr>
          <w:rFonts w:ascii="Times New Roman" w:eastAsia="Calibri" w:hAnsi="Times New Roman" w:cs="Times New Roman"/>
          <w:sz w:val="12"/>
          <w:szCs w:val="12"/>
        </w:rPr>
        <w:t>А».</w:t>
      </w:r>
    </w:p>
    <w:p w:rsidR="00272150" w:rsidRDefault="00272150" w:rsidP="00180F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Приложение №2 Решение изложить в новой редакции, согласно приложению №1 к настоящему решению. </w:t>
      </w:r>
    </w:p>
    <w:p w:rsidR="00272150" w:rsidRPr="00180FD9" w:rsidRDefault="00272150"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2. Опубликовать настоящее Решение в газете «Сергиевский вестник».</w:t>
      </w:r>
    </w:p>
    <w:p w:rsidR="00272150" w:rsidRPr="00272150" w:rsidRDefault="00272150" w:rsidP="00272150">
      <w:pPr>
        <w:tabs>
          <w:tab w:val="left" w:pos="284"/>
        </w:tabs>
        <w:spacing w:after="0" w:line="240" w:lineRule="auto"/>
        <w:ind w:firstLine="284"/>
        <w:jc w:val="both"/>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72150" w:rsidRPr="00272150" w:rsidRDefault="00272150" w:rsidP="00272150">
      <w:pPr>
        <w:tabs>
          <w:tab w:val="left" w:pos="284"/>
        </w:tabs>
        <w:spacing w:after="0" w:line="240" w:lineRule="auto"/>
        <w:ind w:firstLine="284"/>
        <w:jc w:val="right"/>
        <w:rPr>
          <w:rFonts w:ascii="Times New Roman" w:eastAsia="Calibri" w:hAnsi="Times New Roman" w:cs="Times New Roman"/>
          <w:sz w:val="12"/>
          <w:szCs w:val="12"/>
        </w:rPr>
      </w:pPr>
      <w:r w:rsidRPr="00272150">
        <w:rPr>
          <w:rFonts w:ascii="Times New Roman" w:eastAsia="Calibri" w:hAnsi="Times New Roman" w:cs="Times New Roman"/>
          <w:sz w:val="12"/>
          <w:szCs w:val="12"/>
        </w:rPr>
        <w:t>Председатель собрания представителей</w:t>
      </w:r>
    </w:p>
    <w:p w:rsidR="00F17D19" w:rsidRDefault="00F17D19" w:rsidP="00272150">
      <w:pPr>
        <w:tabs>
          <w:tab w:val="left" w:pos="284"/>
        </w:tabs>
        <w:spacing w:after="0" w:line="240" w:lineRule="auto"/>
        <w:ind w:firstLine="284"/>
        <w:jc w:val="right"/>
        <w:rPr>
          <w:rFonts w:ascii="Times New Roman" w:eastAsia="Calibri" w:hAnsi="Times New Roman" w:cs="Times New Roman"/>
          <w:sz w:val="12"/>
          <w:szCs w:val="12"/>
        </w:rPr>
      </w:pPr>
      <w:r w:rsidRPr="00180FD9">
        <w:rPr>
          <w:rFonts w:ascii="Times New Roman" w:eastAsia="Calibri" w:hAnsi="Times New Roman" w:cs="Times New Roman"/>
          <w:sz w:val="12"/>
          <w:szCs w:val="12"/>
        </w:rPr>
        <w:t xml:space="preserve">сельского поселения Сургут </w:t>
      </w:r>
    </w:p>
    <w:p w:rsidR="00272150" w:rsidRPr="00272150" w:rsidRDefault="00272150" w:rsidP="00272150">
      <w:pPr>
        <w:tabs>
          <w:tab w:val="left" w:pos="284"/>
        </w:tabs>
        <w:spacing w:after="0" w:line="240" w:lineRule="auto"/>
        <w:ind w:firstLine="284"/>
        <w:jc w:val="right"/>
        <w:rPr>
          <w:rFonts w:ascii="Times New Roman" w:eastAsia="Calibri" w:hAnsi="Times New Roman" w:cs="Times New Roman"/>
          <w:sz w:val="12"/>
          <w:szCs w:val="12"/>
        </w:rPr>
      </w:pPr>
      <w:r w:rsidRPr="00272150">
        <w:rPr>
          <w:rFonts w:ascii="Times New Roman" w:eastAsia="Calibri" w:hAnsi="Times New Roman" w:cs="Times New Roman"/>
          <w:sz w:val="12"/>
          <w:szCs w:val="12"/>
        </w:rPr>
        <w:t>муниципального района Сергиевский</w:t>
      </w:r>
    </w:p>
    <w:p w:rsidR="00272150" w:rsidRPr="00272150" w:rsidRDefault="00272150" w:rsidP="00272150">
      <w:pPr>
        <w:tabs>
          <w:tab w:val="left" w:pos="284"/>
        </w:tabs>
        <w:spacing w:after="0" w:line="240" w:lineRule="auto"/>
        <w:ind w:firstLine="284"/>
        <w:jc w:val="right"/>
        <w:rPr>
          <w:rFonts w:ascii="Times New Roman" w:eastAsia="Calibri" w:hAnsi="Times New Roman" w:cs="Times New Roman"/>
          <w:sz w:val="12"/>
          <w:szCs w:val="12"/>
        </w:rPr>
      </w:pPr>
      <w:r w:rsidRPr="00272150">
        <w:rPr>
          <w:rFonts w:ascii="Times New Roman" w:eastAsia="Calibri" w:hAnsi="Times New Roman" w:cs="Times New Roman"/>
          <w:sz w:val="12"/>
          <w:szCs w:val="12"/>
        </w:rPr>
        <w:t xml:space="preserve">Самарской области                                </w:t>
      </w:r>
    </w:p>
    <w:p w:rsidR="00272150" w:rsidRPr="00272150" w:rsidRDefault="00272150" w:rsidP="00272150">
      <w:pPr>
        <w:tabs>
          <w:tab w:val="left" w:pos="284"/>
        </w:tabs>
        <w:spacing w:after="0" w:line="240" w:lineRule="auto"/>
        <w:ind w:firstLine="284"/>
        <w:jc w:val="right"/>
        <w:rPr>
          <w:rFonts w:ascii="Times New Roman" w:eastAsia="Calibri" w:hAnsi="Times New Roman" w:cs="Times New Roman"/>
          <w:sz w:val="12"/>
          <w:szCs w:val="12"/>
        </w:rPr>
      </w:pPr>
      <w:r w:rsidRPr="00272150">
        <w:rPr>
          <w:rFonts w:ascii="Times New Roman" w:eastAsia="Calibri" w:hAnsi="Times New Roman" w:cs="Times New Roman"/>
          <w:sz w:val="12"/>
          <w:szCs w:val="12"/>
        </w:rPr>
        <w:t xml:space="preserve">             </w:t>
      </w:r>
      <w:r w:rsidR="00F17D19">
        <w:rPr>
          <w:rFonts w:ascii="Times New Roman" w:eastAsia="Calibri" w:hAnsi="Times New Roman" w:cs="Times New Roman"/>
          <w:sz w:val="12"/>
          <w:szCs w:val="12"/>
        </w:rPr>
        <w:t xml:space="preserve">                               </w:t>
      </w:r>
      <w:proofErr w:type="spellStart"/>
      <w:r w:rsidR="00F17D19">
        <w:rPr>
          <w:rFonts w:ascii="Times New Roman" w:eastAsia="Calibri" w:hAnsi="Times New Roman" w:cs="Times New Roman"/>
          <w:sz w:val="12"/>
          <w:szCs w:val="12"/>
        </w:rPr>
        <w:t>А.Б.Александров</w:t>
      </w:r>
      <w:proofErr w:type="spellEnd"/>
    </w:p>
    <w:p w:rsidR="00272150" w:rsidRPr="00272150" w:rsidRDefault="00272150" w:rsidP="00272150">
      <w:pPr>
        <w:tabs>
          <w:tab w:val="left" w:pos="284"/>
        </w:tabs>
        <w:spacing w:after="0" w:line="240" w:lineRule="auto"/>
        <w:ind w:firstLine="284"/>
        <w:jc w:val="right"/>
        <w:rPr>
          <w:rFonts w:ascii="Times New Roman" w:eastAsia="Calibri" w:hAnsi="Times New Roman" w:cs="Times New Roman"/>
          <w:sz w:val="12"/>
          <w:szCs w:val="12"/>
        </w:rPr>
      </w:pPr>
      <w:r w:rsidRPr="00272150">
        <w:rPr>
          <w:rFonts w:ascii="Times New Roman" w:eastAsia="Calibri" w:hAnsi="Times New Roman" w:cs="Times New Roman"/>
          <w:sz w:val="12"/>
          <w:szCs w:val="12"/>
        </w:rPr>
        <w:t xml:space="preserve">Глава </w:t>
      </w:r>
      <w:r w:rsidR="00F17D19" w:rsidRPr="00180FD9">
        <w:rPr>
          <w:rFonts w:ascii="Times New Roman" w:eastAsia="Calibri" w:hAnsi="Times New Roman" w:cs="Times New Roman"/>
          <w:sz w:val="12"/>
          <w:szCs w:val="12"/>
        </w:rPr>
        <w:t>сельского поселения Сургут</w:t>
      </w:r>
    </w:p>
    <w:p w:rsidR="00272150" w:rsidRPr="00272150" w:rsidRDefault="00272150" w:rsidP="00272150">
      <w:pPr>
        <w:tabs>
          <w:tab w:val="left" w:pos="284"/>
        </w:tabs>
        <w:spacing w:after="0" w:line="240" w:lineRule="auto"/>
        <w:ind w:firstLine="284"/>
        <w:jc w:val="right"/>
        <w:rPr>
          <w:rFonts w:ascii="Times New Roman" w:eastAsia="Calibri" w:hAnsi="Times New Roman" w:cs="Times New Roman"/>
          <w:sz w:val="12"/>
          <w:szCs w:val="12"/>
        </w:rPr>
      </w:pPr>
      <w:r w:rsidRPr="00272150">
        <w:rPr>
          <w:rFonts w:ascii="Times New Roman" w:eastAsia="Calibri" w:hAnsi="Times New Roman" w:cs="Times New Roman"/>
          <w:sz w:val="12"/>
          <w:szCs w:val="12"/>
        </w:rPr>
        <w:t>муниципального района Сергиевский</w:t>
      </w:r>
    </w:p>
    <w:p w:rsidR="00272150" w:rsidRPr="00272150" w:rsidRDefault="00272150" w:rsidP="00272150">
      <w:pPr>
        <w:tabs>
          <w:tab w:val="left" w:pos="284"/>
        </w:tabs>
        <w:spacing w:after="0" w:line="240" w:lineRule="auto"/>
        <w:ind w:firstLine="284"/>
        <w:jc w:val="right"/>
        <w:rPr>
          <w:rFonts w:ascii="Times New Roman" w:eastAsia="Calibri" w:hAnsi="Times New Roman" w:cs="Times New Roman"/>
          <w:sz w:val="12"/>
          <w:szCs w:val="12"/>
        </w:rPr>
      </w:pPr>
      <w:r w:rsidRPr="00272150">
        <w:rPr>
          <w:rFonts w:ascii="Times New Roman" w:eastAsia="Calibri" w:hAnsi="Times New Roman" w:cs="Times New Roman"/>
          <w:sz w:val="12"/>
          <w:szCs w:val="12"/>
        </w:rPr>
        <w:t xml:space="preserve">Самарской области                                    </w:t>
      </w:r>
    </w:p>
    <w:p w:rsidR="00180FD9" w:rsidRDefault="00272150" w:rsidP="00F17D19">
      <w:pPr>
        <w:tabs>
          <w:tab w:val="left" w:pos="284"/>
        </w:tabs>
        <w:spacing w:after="0" w:line="240" w:lineRule="auto"/>
        <w:ind w:firstLine="284"/>
        <w:jc w:val="right"/>
        <w:rPr>
          <w:rFonts w:ascii="Times New Roman" w:eastAsia="Calibri" w:hAnsi="Times New Roman" w:cs="Times New Roman"/>
          <w:sz w:val="12"/>
          <w:szCs w:val="12"/>
        </w:rPr>
      </w:pPr>
      <w:r w:rsidRPr="00272150">
        <w:rPr>
          <w:rFonts w:ascii="Times New Roman" w:eastAsia="Calibri" w:hAnsi="Times New Roman" w:cs="Times New Roman"/>
          <w:sz w:val="12"/>
          <w:szCs w:val="12"/>
        </w:rPr>
        <w:t xml:space="preserve">       </w:t>
      </w:r>
      <w:r w:rsidR="00F17D19">
        <w:rPr>
          <w:rFonts w:ascii="Times New Roman" w:eastAsia="Calibri" w:hAnsi="Times New Roman" w:cs="Times New Roman"/>
          <w:sz w:val="12"/>
          <w:szCs w:val="12"/>
        </w:rPr>
        <w:t xml:space="preserve">                               </w:t>
      </w:r>
      <w:proofErr w:type="spellStart"/>
      <w:r w:rsidR="00F17D19">
        <w:rPr>
          <w:rFonts w:ascii="Times New Roman" w:eastAsia="Calibri" w:hAnsi="Times New Roman" w:cs="Times New Roman"/>
          <w:sz w:val="12"/>
          <w:szCs w:val="12"/>
        </w:rPr>
        <w:t>С.А.Содомов</w:t>
      </w:r>
      <w:proofErr w:type="spellEnd"/>
    </w:p>
    <w:p w:rsidR="00180FD9" w:rsidRDefault="00180FD9" w:rsidP="00180FD9">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drawing>
          <wp:inline distT="0" distB="0" distL="0" distR="0">
            <wp:extent cx="2781300" cy="2994755"/>
            <wp:effectExtent l="0" t="0" r="0" b="0"/>
            <wp:docPr id="1" name="Рисунок 1" descr="C:\Users\user\AppData\Local\Microsoft\Windows\Temporary Internet Files\Content.Word\Изменения в схему округов Сургут (5)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зменения в схему округов Сургут (5)_page-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2881" cy="2996457"/>
                    </a:xfrm>
                    <a:prstGeom prst="rect">
                      <a:avLst/>
                    </a:prstGeom>
                    <a:noFill/>
                    <a:ln>
                      <a:noFill/>
                    </a:ln>
                  </pic:spPr>
                </pic:pic>
              </a:graphicData>
            </a:graphic>
          </wp:inline>
        </w:drawing>
      </w:r>
    </w:p>
    <w:p w:rsidR="00225DC8" w:rsidRDefault="00225DC8" w:rsidP="00180FD9">
      <w:pPr>
        <w:tabs>
          <w:tab w:val="left" w:pos="284"/>
        </w:tabs>
        <w:spacing w:after="0" w:line="240" w:lineRule="auto"/>
        <w:ind w:firstLine="284"/>
        <w:jc w:val="both"/>
        <w:rPr>
          <w:rFonts w:ascii="Times New Roman" w:eastAsia="Calibri" w:hAnsi="Times New Roman" w:cs="Times New Roman"/>
          <w:sz w:val="12"/>
          <w:szCs w:val="12"/>
        </w:rPr>
      </w:pPr>
    </w:p>
    <w:p w:rsidR="00225DC8" w:rsidRPr="00225DC8" w:rsidRDefault="00225DC8" w:rsidP="00225DC8">
      <w:pPr>
        <w:tabs>
          <w:tab w:val="left" w:pos="284"/>
        </w:tabs>
        <w:spacing w:after="0" w:line="240" w:lineRule="auto"/>
        <w:ind w:firstLine="284"/>
        <w:jc w:val="center"/>
        <w:rPr>
          <w:rFonts w:ascii="Times New Roman" w:eastAsia="Calibri" w:hAnsi="Times New Roman" w:cs="Times New Roman"/>
          <w:sz w:val="12"/>
          <w:szCs w:val="12"/>
        </w:rPr>
      </w:pPr>
      <w:r w:rsidRPr="00225DC8">
        <w:rPr>
          <w:rFonts w:ascii="Times New Roman" w:eastAsia="Calibri" w:hAnsi="Times New Roman" w:cs="Times New Roman"/>
          <w:sz w:val="12"/>
          <w:szCs w:val="12"/>
        </w:rPr>
        <w:t>РЕШЕНИЕ</w:t>
      </w:r>
    </w:p>
    <w:p w:rsidR="00225DC8" w:rsidRPr="00225DC8" w:rsidRDefault="00225DC8" w:rsidP="00225DC8">
      <w:pPr>
        <w:tabs>
          <w:tab w:val="left" w:pos="284"/>
        </w:tabs>
        <w:spacing w:after="0" w:line="240" w:lineRule="auto"/>
        <w:ind w:firstLine="284"/>
        <w:rPr>
          <w:rFonts w:ascii="Times New Roman" w:eastAsia="Calibri" w:hAnsi="Times New Roman" w:cs="Times New Roman"/>
          <w:sz w:val="12"/>
          <w:szCs w:val="12"/>
        </w:rPr>
      </w:pPr>
      <w:r w:rsidRPr="00225DC8">
        <w:rPr>
          <w:rFonts w:ascii="Times New Roman" w:eastAsia="Calibri" w:hAnsi="Times New Roman" w:cs="Times New Roman"/>
          <w:sz w:val="12"/>
          <w:szCs w:val="12"/>
        </w:rPr>
        <w:t xml:space="preserve">«19»  июня   2020 г.                                                                                       </w:t>
      </w:r>
      <w:r>
        <w:rPr>
          <w:rFonts w:ascii="Times New Roman" w:eastAsia="Calibri" w:hAnsi="Times New Roman" w:cs="Times New Roman"/>
          <w:sz w:val="12"/>
          <w:szCs w:val="12"/>
        </w:rPr>
        <w:t xml:space="preserve">                                                                                                            </w:t>
      </w:r>
      <w:r w:rsidRPr="00225DC8">
        <w:rPr>
          <w:rFonts w:ascii="Times New Roman" w:eastAsia="Calibri" w:hAnsi="Times New Roman" w:cs="Times New Roman"/>
          <w:sz w:val="12"/>
          <w:szCs w:val="12"/>
        </w:rPr>
        <w:t xml:space="preserve"> № 10а</w:t>
      </w:r>
    </w:p>
    <w:p w:rsidR="00225DC8" w:rsidRPr="00225DC8" w:rsidRDefault="00225DC8" w:rsidP="00225DC8">
      <w:pPr>
        <w:tabs>
          <w:tab w:val="left" w:pos="284"/>
        </w:tabs>
        <w:spacing w:after="0" w:line="240" w:lineRule="auto"/>
        <w:ind w:firstLine="284"/>
        <w:jc w:val="center"/>
        <w:rPr>
          <w:rFonts w:ascii="Times New Roman" w:eastAsia="Calibri" w:hAnsi="Times New Roman" w:cs="Times New Roman"/>
          <w:sz w:val="12"/>
          <w:szCs w:val="12"/>
        </w:rPr>
      </w:pPr>
      <w:r w:rsidRPr="00225DC8">
        <w:rPr>
          <w:rFonts w:ascii="Times New Roman" w:eastAsia="Calibri" w:hAnsi="Times New Roman" w:cs="Times New Roman"/>
          <w:sz w:val="12"/>
          <w:szCs w:val="12"/>
        </w:rPr>
        <w:t>О внесении изменений и дополнений в решение Собрания представителей сельского поселения  Серноводск  муниципального района Сергиевский № 15 от 08.05.2015 г. «Об утверждении схемы одномандатных избирательных округов по выборам депутатов Собрания представителей сельского поселения Серноводск  муниципального района Сергиевский Самарской области»</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t>Принято Собранием  представителей</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t xml:space="preserve">сельского поселения  Серноводск </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t xml:space="preserve">муниципального района Сергиевский </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proofErr w:type="gramStart"/>
      <w:r w:rsidRPr="00225DC8">
        <w:rPr>
          <w:rFonts w:ascii="Times New Roman" w:eastAsia="Calibri" w:hAnsi="Times New Roman" w:cs="Times New Roman"/>
          <w:sz w:val="12"/>
          <w:szCs w:val="12"/>
        </w:rPr>
        <w:t>В соответствии со статьей 18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18 Закона Самарской области от 31 декабря 2019 года № 142-ГД «О выборах депутатов представительных органов муниципальных образований Самарской области», Собрание Представителей  сельского поселения Серноводск  муниципального района Сергиевский Самарской области</w:t>
      </w:r>
      <w:proofErr w:type="gramEnd"/>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t>РЕШИЛО:</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25DC8">
        <w:rPr>
          <w:rFonts w:ascii="Times New Roman" w:eastAsia="Calibri" w:hAnsi="Times New Roman" w:cs="Times New Roman"/>
          <w:sz w:val="12"/>
          <w:szCs w:val="12"/>
        </w:rPr>
        <w:t>Внести в Решение Собрания представителей сельского поселения Серноводск  муниципального района Сергиевский № 15 от 08.05.2015 г.  «Об утверждении схемы одномандатных избирательных округов по выборам депутатов Собрания представителей сельского поселения Серноводск  муниципального района Сергиевский Самарской области» (далее - решение) изменения и дополнения следующего содержания:</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25DC8">
        <w:rPr>
          <w:rFonts w:ascii="Times New Roman" w:eastAsia="Calibri" w:hAnsi="Times New Roman" w:cs="Times New Roman"/>
          <w:sz w:val="12"/>
          <w:szCs w:val="12"/>
        </w:rPr>
        <w:t>В приложении № 1 Решения:</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Pr="00225DC8">
        <w:rPr>
          <w:rFonts w:ascii="Times New Roman" w:eastAsia="Calibri" w:hAnsi="Times New Roman" w:cs="Times New Roman"/>
          <w:sz w:val="12"/>
          <w:szCs w:val="12"/>
        </w:rPr>
        <w:t xml:space="preserve"> избирательный округ № 1  </w:t>
      </w:r>
      <w:r>
        <w:rPr>
          <w:rFonts w:ascii="Times New Roman" w:eastAsia="Calibri" w:hAnsi="Times New Roman" w:cs="Times New Roman"/>
          <w:sz w:val="12"/>
          <w:szCs w:val="12"/>
        </w:rPr>
        <w:t xml:space="preserve">дополнить словами   «Калинина, </w:t>
      </w:r>
      <w:r w:rsidRPr="00225DC8">
        <w:rPr>
          <w:rFonts w:ascii="Times New Roman" w:eastAsia="Calibri" w:hAnsi="Times New Roman" w:cs="Times New Roman"/>
          <w:sz w:val="12"/>
          <w:szCs w:val="12"/>
        </w:rPr>
        <w:t xml:space="preserve">д. № 24А, 26А, 28А» ; «исключить улицу </w:t>
      </w:r>
      <w:proofErr w:type="spellStart"/>
      <w:r w:rsidRPr="00225DC8">
        <w:rPr>
          <w:rFonts w:ascii="Times New Roman" w:eastAsia="Calibri" w:hAnsi="Times New Roman" w:cs="Times New Roman"/>
          <w:sz w:val="12"/>
          <w:szCs w:val="12"/>
        </w:rPr>
        <w:t>Соц</w:t>
      </w:r>
      <w:proofErr w:type="gramStart"/>
      <w:r w:rsidRPr="00225DC8">
        <w:rPr>
          <w:rFonts w:ascii="Times New Roman" w:eastAsia="Calibri" w:hAnsi="Times New Roman" w:cs="Times New Roman"/>
          <w:sz w:val="12"/>
          <w:szCs w:val="12"/>
        </w:rPr>
        <w:t>.г</w:t>
      </w:r>
      <w:proofErr w:type="gramEnd"/>
      <w:r w:rsidRPr="00225DC8">
        <w:rPr>
          <w:rFonts w:ascii="Times New Roman" w:eastAsia="Calibri" w:hAnsi="Times New Roman" w:cs="Times New Roman"/>
          <w:sz w:val="12"/>
          <w:szCs w:val="12"/>
        </w:rPr>
        <w:t>ород</w:t>
      </w:r>
      <w:proofErr w:type="spellEnd"/>
      <w:r w:rsidRPr="00225DC8">
        <w:rPr>
          <w:rFonts w:ascii="Times New Roman" w:eastAsia="Calibri" w:hAnsi="Times New Roman" w:cs="Times New Roman"/>
          <w:sz w:val="12"/>
          <w:szCs w:val="12"/>
        </w:rPr>
        <w:t>».,</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lastRenderedPageBreak/>
        <w:t>1.1.2.</w:t>
      </w:r>
      <w:r w:rsidRPr="00225DC8">
        <w:rPr>
          <w:rFonts w:ascii="Times New Roman" w:eastAsia="Calibri" w:hAnsi="Times New Roman" w:cs="Times New Roman"/>
          <w:sz w:val="12"/>
          <w:szCs w:val="12"/>
        </w:rPr>
        <w:tab/>
        <w:t xml:space="preserve">в избирательном округе № 5 слова  «Гагарина (с № 4по № 40; с № 5 по № 55)»  заменить словами  «Гагарина (с № 2 по № 38; </w:t>
      </w:r>
      <w:proofErr w:type="gramStart"/>
      <w:r w:rsidRPr="00225DC8">
        <w:rPr>
          <w:rFonts w:ascii="Times New Roman" w:eastAsia="Calibri" w:hAnsi="Times New Roman" w:cs="Times New Roman"/>
          <w:sz w:val="12"/>
          <w:szCs w:val="12"/>
        </w:rPr>
        <w:t>с</w:t>
      </w:r>
      <w:proofErr w:type="gramEnd"/>
      <w:r w:rsidRPr="00225DC8">
        <w:rPr>
          <w:rFonts w:ascii="Times New Roman" w:eastAsia="Calibri" w:hAnsi="Times New Roman" w:cs="Times New Roman"/>
          <w:sz w:val="12"/>
          <w:szCs w:val="12"/>
        </w:rPr>
        <w:t xml:space="preserve"> № 5 по № 55)»;</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1.1.3. </w:t>
      </w:r>
      <w:r w:rsidRPr="00225DC8">
        <w:rPr>
          <w:rFonts w:ascii="Times New Roman" w:eastAsia="Calibri" w:hAnsi="Times New Roman" w:cs="Times New Roman"/>
          <w:sz w:val="12"/>
          <w:szCs w:val="12"/>
        </w:rPr>
        <w:t>в избирательный округ № 7 дополнить абзацем следующего содержания: исключить  «ул. Калинина дом № 20, Территория парка»,</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t>1.1.4.</w:t>
      </w:r>
      <w:r w:rsidRPr="00225DC8">
        <w:rPr>
          <w:rFonts w:ascii="Times New Roman" w:eastAsia="Calibri" w:hAnsi="Times New Roman" w:cs="Times New Roman"/>
          <w:sz w:val="12"/>
          <w:szCs w:val="12"/>
        </w:rPr>
        <w:tab/>
        <w:t>в избирательном округе № 10  слова  «Революции   (с № 1 по № 17; с № 2 по № 16)» заменить словами  «Революции   (</w:t>
      </w:r>
      <w:r>
        <w:rPr>
          <w:rFonts w:ascii="Times New Roman" w:eastAsia="Calibri" w:hAnsi="Times New Roman" w:cs="Times New Roman"/>
          <w:sz w:val="12"/>
          <w:szCs w:val="12"/>
        </w:rPr>
        <w:t xml:space="preserve">с № 1 </w:t>
      </w:r>
      <w:proofErr w:type="gramStart"/>
      <w:r>
        <w:rPr>
          <w:rFonts w:ascii="Times New Roman" w:eastAsia="Calibri" w:hAnsi="Times New Roman" w:cs="Times New Roman"/>
          <w:sz w:val="12"/>
          <w:szCs w:val="12"/>
        </w:rPr>
        <w:t>по</w:t>
      </w:r>
      <w:proofErr w:type="gramEnd"/>
      <w:r>
        <w:rPr>
          <w:rFonts w:ascii="Times New Roman" w:eastAsia="Calibri" w:hAnsi="Times New Roman" w:cs="Times New Roman"/>
          <w:sz w:val="12"/>
          <w:szCs w:val="12"/>
        </w:rPr>
        <w:t xml:space="preserve"> № 17; с № 2 по № 14)».</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t>2. Опубликовать настоящее Решение в газете «Сергиевский вестник».</w:t>
      </w:r>
    </w:p>
    <w:p w:rsidR="00225DC8" w:rsidRP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r w:rsidRPr="00225DC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25DC8" w:rsidRPr="00225DC8" w:rsidRDefault="00225DC8" w:rsidP="00225DC8">
      <w:pPr>
        <w:tabs>
          <w:tab w:val="left" w:pos="284"/>
        </w:tabs>
        <w:spacing w:after="0" w:line="240" w:lineRule="auto"/>
        <w:ind w:firstLine="284"/>
        <w:jc w:val="right"/>
        <w:rPr>
          <w:rFonts w:ascii="Times New Roman" w:eastAsia="Calibri" w:hAnsi="Times New Roman" w:cs="Times New Roman"/>
          <w:sz w:val="12"/>
          <w:szCs w:val="12"/>
        </w:rPr>
      </w:pPr>
      <w:r w:rsidRPr="00225DC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25DC8">
        <w:rPr>
          <w:rFonts w:ascii="Times New Roman" w:eastAsia="Calibri" w:hAnsi="Times New Roman" w:cs="Times New Roman"/>
          <w:sz w:val="12"/>
          <w:szCs w:val="12"/>
        </w:rPr>
        <w:t xml:space="preserve">сельского поселения Серноводск </w:t>
      </w:r>
    </w:p>
    <w:p w:rsidR="00225DC8" w:rsidRDefault="00225DC8" w:rsidP="00225DC8">
      <w:pPr>
        <w:tabs>
          <w:tab w:val="left" w:pos="284"/>
        </w:tabs>
        <w:spacing w:after="0" w:line="240" w:lineRule="auto"/>
        <w:ind w:firstLine="284"/>
        <w:jc w:val="right"/>
        <w:rPr>
          <w:rFonts w:ascii="Times New Roman" w:eastAsia="Calibri" w:hAnsi="Times New Roman" w:cs="Times New Roman"/>
          <w:sz w:val="12"/>
          <w:szCs w:val="12"/>
        </w:rPr>
      </w:pPr>
      <w:r w:rsidRPr="00225DC8">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25DC8">
        <w:rPr>
          <w:rFonts w:ascii="Times New Roman" w:eastAsia="Calibri" w:hAnsi="Times New Roman" w:cs="Times New Roman"/>
          <w:sz w:val="12"/>
          <w:szCs w:val="12"/>
        </w:rPr>
        <w:t xml:space="preserve">Самарской области                                                              </w:t>
      </w:r>
    </w:p>
    <w:p w:rsidR="00225DC8" w:rsidRPr="00225DC8" w:rsidRDefault="00225DC8" w:rsidP="00225DC8">
      <w:pPr>
        <w:tabs>
          <w:tab w:val="left" w:pos="284"/>
        </w:tabs>
        <w:spacing w:after="0" w:line="240" w:lineRule="auto"/>
        <w:ind w:firstLine="284"/>
        <w:jc w:val="right"/>
        <w:rPr>
          <w:rFonts w:ascii="Times New Roman" w:eastAsia="Calibri" w:hAnsi="Times New Roman" w:cs="Times New Roman"/>
          <w:sz w:val="12"/>
          <w:szCs w:val="12"/>
        </w:rPr>
      </w:pPr>
      <w:r w:rsidRPr="00225DC8">
        <w:rPr>
          <w:rFonts w:ascii="Times New Roman" w:eastAsia="Calibri" w:hAnsi="Times New Roman" w:cs="Times New Roman"/>
          <w:sz w:val="12"/>
          <w:szCs w:val="12"/>
        </w:rPr>
        <w:t xml:space="preserve">               </w:t>
      </w:r>
      <w:proofErr w:type="spellStart"/>
      <w:r w:rsidRPr="00225DC8">
        <w:rPr>
          <w:rFonts w:ascii="Times New Roman" w:eastAsia="Calibri" w:hAnsi="Times New Roman" w:cs="Times New Roman"/>
          <w:sz w:val="12"/>
          <w:szCs w:val="12"/>
        </w:rPr>
        <w:t>С.А.Воякин</w:t>
      </w:r>
      <w:proofErr w:type="spellEnd"/>
    </w:p>
    <w:p w:rsidR="00225DC8" w:rsidRPr="00225DC8" w:rsidRDefault="00225DC8" w:rsidP="00225DC8">
      <w:pPr>
        <w:tabs>
          <w:tab w:val="left" w:pos="284"/>
        </w:tabs>
        <w:spacing w:after="0" w:line="240" w:lineRule="auto"/>
        <w:ind w:firstLine="284"/>
        <w:jc w:val="right"/>
        <w:rPr>
          <w:rFonts w:ascii="Times New Roman" w:eastAsia="Calibri" w:hAnsi="Times New Roman" w:cs="Times New Roman"/>
          <w:sz w:val="12"/>
          <w:szCs w:val="12"/>
        </w:rPr>
      </w:pPr>
      <w:r w:rsidRPr="00225DC8">
        <w:rPr>
          <w:rFonts w:ascii="Times New Roman" w:eastAsia="Calibri" w:hAnsi="Times New Roman" w:cs="Times New Roman"/>
          <w:sz w:val="12"/>
          <w:szCs w:val="12"/>
        </w:rPr>
        <w:t>Глава сел</w:t>
      </w:r>
      <w:r>
        <w:rPr>
          <w:rFonts w:ascii="Times New Roman" w:eastAsia="Calibri" w:hAnsi="Times New Roman" w:cs="Times New Roman"/>
          <w:sz w:val="12"/>
          <w:szCs w:val="12"/>
        </w:rPr>
        <w:t xml:space="preserve">ьского поселения  Серноводск  </w:t>
      </w:r>
      <w:r w:rsidRPr="00225DC8">
        <w:rPr>
          <w:rFonts w:ascii="Times New Roman" w:eastAsia="Calibri" w:hAnsi="Times New Roman" w:cs="Times New Roman"/>
          <w:sz w:val="12"/>
          <w:szCs w:val="12"/>
        </w:rPr>
        <w:t>муниципального района Сергиевский</w:t>
      </w:r>
    </w:p>
    <w:p w:rsidR="00225DC8" w:rsidRDefault="00225DC8" w:rsidP="00225DC8">
      <w:pPr>
        <w:tabs>
          <w:tab w:val="left" w:pos="284"/>
        </w:tabs>
        <w:spacing w:after="0" w:line="240" w:lineRule="auto"/>
        <w:ind w:firstLine="284"/>
        <w:jc w:val="right"/>
        <w:rPr>
          <w:rFonts w:ascii="Times New Roman" w:eastAsia="Calibri" w:hAnsi="Times New Roman" w:cs="Times New Roman"/>
          <w:sz w:val="12"/>
          <w:szCs w:val="12"/>
        </w:rPr>
      </w:pPr>
      <w:r w:rsidRPr="00225DC8">
        <w:rPr>
          <w:rFonts w:ascii="Times New Roman" w:eastAsia="Calibri" w:hAnsi="Times New Roman" w:cs="Times New Roman"/>
          <w:sz w:val="12"/>
          <w:szCs w:val="12"/>
        </w:rPr>
        <w:t xml:space="preserve">Самарской области                                                     </w:t>
      </w:r>
    </w:p>
    <w:p w:rsidR="00225DC8" w:rsidRPr="00225DC8" w:rsidRDefault="00225DC8" w:rsidP="00225DC8">
      <w:pPr>
        <w:tabs>
          <w:tab w:val="left" w:pos="284"/>
        </w:tabs>
        <w:spacing w:after="0" w:line="240" w:lineRule="auto"/>
        <w:ind w:firstLine="284"/>
        <w:jc w:val="right"/>
        <w:rPr>
          <w:rFonts w:ascii="Times New Roman" w:eastAsia="Calibri" w:hAnsi="Times New Roman" w:cs="Times New Roman"/>
          <w:sz w:val="12"/>
          <w:szCs w:val="12"/>
        </w:rPr>
      </w:pPr>
      <w:r w:rsidRPr="00225DC8">
        <w:rPr>
          <w:rFonts w:ascii="Times New Roman" w:eastAsia="Calibri" w:hAnsi="Times New Roman" w:cs="Times New Roman"/>
          <w:sz w:val="12"/>
          <w:szCs w:val="12"/>
        </w:rPr>
        <w:t xml:space="preserve">                 </w:t>
      </w:r>
      <w:proofErr w:type="spellStart"/>
      <w:r w:rsidRPr="00225DC8">
        <w:rPr>
          <w:rFonts w:ascii="Times New Roman" w:eastAsia="Calibri" w:hAnsi="Times New Roman" w:cs="Times New Roman"/>
          <w:sz w:val="12"/>
          <w:szCs w:val="12"/>
        </w:rPr>
        <w:t>Г.Н.Чебоксарова</w:t>
      </w:r>
      <w:proofErr w:type="spellEnd"/>
    </w:p>
    <w:p w:rsidR="00225DC8" w:rsidRDefault="00225DC8" w:rsidP="00225DC8">
      <w:pPr>
        <w:tabs>
          <w:tab w:val="left" w:pos="284"/>
        </w:tabs>
        <w:spacing w:after="0" w:line="240" w:lineRule="auto"/>
        <w:jc w:val="right"/>
        <w:rPr>
          <w:rFonts w:ascii="Times New Roman" w:eastAsia="Calibri" w:hAnsi="Times New Roman" w:cs="Times New Roman"/>
          <w:sz w:val="12"/>
          <w:szCs w:val="12"/>
        </w:rPr>
      </w:pPr>
    </w:p>
    <w:p w:rsid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bookmarkStart w:id="0" w:name="_GoBack"/>
      <w:bookmarkEnd w:id="0"/>
    </w:p>
    <w:tbl>
      <w:tblPr>
        <w:tblpPr w:leftFromText="180" w:rightFromText="180" w:vertAnchor="text" w:horzAnchor="margin" w:tblpXSpec="right" w:tblpY="2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25DC8" w:rsidRPr="00827CC5" w:rsidTr="00225DC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25DC8" w:rsidRPr="00827CC5" w:rsidRDefault="00225DC8" w:rsidP="00225DC8">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25DC8" w:rsidRPr="00827CC5" w:rsidRDefault="00225DC8" w:rsidP="00225DC8">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225DC8" w:rsidRPr="006D6BF9" w:rsidRDefault="00225DC8" w:rsidP="00225DC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25DC8" w:rsidRPr="00827CC5" w:rsidRDefault="00225DC8" w:rsidP="00225DC8">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22.06.2020</w:t>
            </w:r>
            <w:r w:rsidRPr="00827CC5">
              <w:rPr>
                <w:rFonts w:ascii="Times New Roman" w:eastAsia="Calibri" w:hAnsi="Times New Roman" w:cs="Times New Roman"/>
                <w:sz w:val="12"/>
                <w:szCs w:val="12"/>
              </w:rPr>
              <w:t xml:space="preserve"> г.</w:t>
            </w:r>
          </w:p>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225DC8" w:rsidRPr="00827CC5" w:rsidRDefault="00225DC8" w:rsidP="00225DC8">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225DC8" w:rsidRDefault="00225DC8" w:rsidP="00225DC8">
      <w:pPr>
        <w:tabs>
          <w:tab w:val="left" w:pos="284"/>
        </w:tabs>
        <w:spacing w:after="0" w:line="240" w:lineRule="auto"/>
        <w:ind w:firstLine="284"/>
        <w:jc w:val="both"/>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DB" w:rsidRDefault="00693BDB" w:rsidP="000F23DD">
      <w:pPr>
        <w:spacing w:after="0" w:line="240" w:lineRule="auto"/>
      </w:pPr>
      <w:r>
        <w:separator/>
      </w:r>
    </w:p>
  </w:endnote>
  <w:endnote w:type="continuationSeparator" w:id="0">
    <w:p w:rsidR="00693BDB" w:rsidRDefault="00693BD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DB" w:rsidRDefault="00693BDB" w:rsidP="000F23DD">
      <w:pPr>
        <w:spacing w:after="0" w:line="240" w:lineRule="auto"/>
      </w:pPr>
      <w:r>
        <w:separator/>
      </w:r>
    </w:p>
  </w:footnote>
  <w:footnote w:type="continuationSeparator" w:id="0">
    <w:p w:rsidR="00693BDB" w:rsidRDefault="00693BD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9" w:rsidRDefault="00693BDB" w:rsidP="009F1ADE">
    <w:pPr>
      <w:pStyle w:val="af"/>
      <w:tabs>
        <w:tab w:val="clear" w:pos="4677"/>
        <w:tab w:val="clear" w:pos="9355"/>
        <w:tab w:val="left" w:pos="1190"/>
      </w:tabs>
    </w:pPr>
    <w:sdt>
      <w:sdtPr>
        <w:id w:val="819232710"/>
        <w:docPartObj>
          <w:docPartGallery w:val="Page Numbers (Top of Page)"/>
          <w:docPartUnique/>
        </w:docPartObj>
      </w:sdtPr>
      <w:sdtEndPr/>
      <w:sdtContent>
        <w:r w:rsidR="00180FD9">
          <w:fldChar w:fldCharType="begin"/>
        </w:r>
        <w:r w:rsidR="00180FD9">
          <w:instrText>PAGE   \* MERGEFORMAT</w:instrText>
        </w:r>
        <w:r w:rsidR="00180FD9">
          <w:fldChar w:fldCharType="separate"/>
        </w:r>
        <w:r w:rsidR="004D532B">
          <w:rPr>
            <w:noProof/>
          </w:rPr>
          <w:t>7</w:t>
        </w:r>
        <w:r w:rsidR="00180FD9">
          <w:rPr>
            <w:noProof/>
          </w:rPr>
          <w:fldChar w:fldCharType="end"/>
        </w:r>
      </w:sdtContent>
    </w:sdt>
  </w:p>
  <w:p w:rsidR="00180FD9" w:rsidRDefault="00180FD9"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80FD9" w:rsidRPr="00180FD9" w:rsidRDefault="00180FD9" w:rsidP="00180FD9">
    <w:pPr>
      <w:pStyle w:val="af"/>
      <w:rPr>
        <w:rFonts w:ascii="Times New Roman" w:hAnsi="Times New Roman" w:cs="Times New Roman"/>
        <w:b/>
        <w:sz w:val="16"/>
        <w:szCs w:val="16"/>
      </w:rPr>
    </w:pPr>
    <w:r>
      <w:rPr>
        <w:rFonts w:ascii="Times New Roman" w:hAnsi="Times New Roman" w:cs="Times New Roman"/>
        <w:i/>
        <w:sz w:val="16"/>
        <w:szCs w:val="16"/>
      </w:rPr>
      <w:t xml:space="preserve">Понедельник, 22 июня 2020 года, №46(444)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180FD9" w:rsidRDefault="00180FD9">
        <w:pPr>
          <w:pStyle w:val="af"/>
        </w:pPr>
        <w:r>
          <w:fldChar w:fldCharType="begin"/>
        </w:r>
        <w:r>
          <w:instrText>PAGE   \* MERGEFORMAT</w:instrText>
        </w:r>
        <w:r>
          <w:fldChar w:fldCharType="separate"/>
        </w:r>
        <w:r>
          <w:rPr>
            <w:noProof/>
          </w:rPr>
          <w:t>8</w:t>
        </w:r>
        <w:r>
          <w:rPr>
            <w:noProof/>
          </w:rPr>
          <w:fldChar w:fldCharType="end"/>
        </w:r>
      </w:p>
    </w:sdtContent>
  </w:sdt>
  <w:p w:rsidR="00180FD9" w:rsidRPr="000443FC" w:rsidRDefault="00180FD9"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80FD9" w:rsidRPr="00263DC0" w:rsidRDefault="00180FD9"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80FD9" w:rsidRDefault="00180FD9"/>
  <w:p w:rsidR="00180FD9" w:rsidRDefault="00180FD9"/>
  <w:p w:rsidR="00180FD9" w:rsidRDefault="00180FD9"/>
  <w:p w:rsidR="00180FD9" w:rsidRDefault="00180FD9"/>
  <w:p w:rsidR="00180FD9" w:rsidRDefault="00180FD9"/>
  <w:p w:rsidR="00180FD9" w:rsidRDefault="00180FD9"/>
  <w:p w:rsidR="00180FD9" w:rsidRDefault="00180FD9"/>
  <w:p w:rsidR="00180FD9" w:rsidRDefault="00180FD9"/>
  <w:p w:rsidR="00180FD9" w:rsidRDefault="00180FD9"/>
  <w:p w:rsidR="00180FD9" w:rsidRDefault="00180FD9"/>
  <w:p w:rsidR="00180FD9" w:rsidRDefault="00180FD9"/>
  <w:p w:rsidR="00180FD9" w:rsidRDefault="00180FD9"/>
  <w:p w:rsidR="00180FD9" w:rsidRDefault="00180F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351548"/>
    <w:multiLevelType w:val="hybridMultilevel"/>
    <w:tmpl w:val="7E70F000"/>
    <w:lvl w:ilvl="0" w:tplc="4C5A6BA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6"/>
  </w:num>
  <w:num w:numId="3">
    <w:abstractNumId w:val="26"/>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5"/>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7"/>
  </w:num>
  <w:num w:numId="39">
    <w:abstractNumId w:val="38"/>
  </w:num>
  <w:num w:numId="40">
    <w:abstractNumId w:val="44"/>
  </w:num>
  <w:num w:numId="4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085"/>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B9E"/>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DE9"/>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40"/>
    <w:rsid w:val="00165BED"/>
    <w:rsid w:val="00165BF3"/>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0FD9"/>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DC8"/>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150"/>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4E7"/>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093"/>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3B"/>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32B"/>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3D"/>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3BD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0ED"/>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661"/>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7C6"/>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B65"/>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458"/>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806"/>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1C5"/>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226"/>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9C7"/>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4E4"/>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19"/>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C3E"/>
    <w:rsid w:val="00FB2F30"/>
    <w:rsid w:val="00FB2F34"/>
    <w:rsid w:val="00FB30D1"/>
    <w:rsid w:val="00FB34FA"/>
    <w:rsid w:val="00FB3748"/>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6C5"/>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9F5"/>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uiPriority w:val="99"/>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391465">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0007">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805083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20389">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39127">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B5EE-41A5-4317-B410-2BA1C8FF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TotalTime>
  <Pages>1</Pages>
  <Words>6735</Words>
  <Characters>38393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267</cp:revision>
  <cp:lastPrinted>2020-06-25T06:18:00Z</cp:lastPrinted>
  <dcterms:created xsi:type="dcterms:W3CDTF">2019-08-12T05:54:00Z</dcterms:created>
  <dcterms:modified xsi:type="dcterms:W3CDTF">2020-08-14T05:30:00Z</dcterms:modified>
</cp:coreProperties>
</file>